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6B1AED" w:rsidRDefault="007D0881"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EDITAL</w:t>
      </w:r>
    </w:p>
    <w:p w:rsidR="00265C25" w:rsidRPr="006B1AED" w:rsidRDefault="00265C25" w:rsidP="00B53E30">
      <w:pPr>
        <w:pStyle w:val="Cabealho"/>
        <w:tabs>
          <w:tab w:val="clear" w:pos="4419"/>
          <w:tab w:val="clear" w:pos="8838"/>
        </w:tabs>
        <w:jc w:val="center"/>
        <w:rPr>
          <w:b/>
          <w:color w:val="000000" w:themeColor="text1"/>
          <w:sz w:val="24"/>
          <w:szCs w:val="24"/>
        </w:rPr>
      </w:pPr>
    </w:p>
    <w:p w:rsidR="008A6E70" w:rsidRPr="006B1AED" w:rsidRDefault="008A6E70" w:rsidP="00B53E30">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9268F4">
        <w:rPr>
          <w:b/>
          <w:color w:val="000000" w:themeColor="text1"/>
          <w:sz w:val="24"/>
          <w:szCs w:val="24"/>
        </w:rPr>
        <w:t>045</w:t>
      </w:r>
      <w:r w:rsidRPr="006B1AED">
        <w:rPr>
          <w:b/>
          <w:color w:val="000000" w:themeColor="text1"/>
          <w:sz w:val="24"/>
          <w:szCs w:val="24"/>
        </w:rPr>
        <w:t>/201</w:t>
      </w:r>
      <w:r w:rsidR="005D3678" w:rsidRPr="006B1AED">
        <w:rPr>
          <w:b/>
          <w:color w:val="000000" w:themeColor="text1"/>
          <w:sz w:val="24"/>
          <w:szCs w:val="24"/>
        </w:rPr>
        <w:t>7</w:t>
      </w:r>
      <w:r w:rsidR="00A96574" w:rsidRPr="006B1AED">
        <w:rPr>
          <w:b/>
          <w:color w:val="000000" w:themeColor="text1"/>
          <w:sz w:val="24"/>
          <w:szCs w:val="24"/>
        </w:rPr>
        <w:t xml:space="preserve"> – </w:t>
      </w:r>
      <w:r w:rsidR="00882BB3" w:rsidRPr="006B1AED">
        <w:rPr>
          <w:b/>
          <w:color w:val="000000" w:themeColor="text1"/>
          <w:sz w:val="24"/>
          <w:szCs w:val="24"/>
        </w:rPr>
        <w:t>SM</w:t>
      </w:r>
      <w:r w:rsidR="009101DA">
        <w:rPr>
          <w:b/>
          <w:color w:val="000000" w:themeColor="text1"/>
          <w:sz w:val="24"/>
          <w:szCs w:val="24"/>
        </w:rPr>
        <w:t>PAS</w:t>
      </w:r>
    </w:p>
    <w:p w:rsidR="00265C25" w:rsidRPr="006B1AED" w:rsidRDefault="00265C25"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Processo Administrativo nº </w:t>
      </w:r>
      <w:r w:rsidR="00882BB3" w:rsidRPr="006B1AED">
        <w:rPr>
          <w:b/>
          <w:color w:val="000000" w:themeColor="text1"/>
          <w:sz w:val="24"/>
          <w:szCs w:val="24"/>
        </w:rPr>
        <w:t>0945</w:t>
      </w:r>
      <w:r w:rsidR="00916DF8" w:rsidRPr="006B1AED">
        <w:rPr>
          <w:b/>
          <w:color w:val="000000" w:themeColor="text1"/>
          <w:sz w:val="24"/>
          <w:szCs w:val="24"/>
        </w:rPr>
        <w:t>/1</w:t>
      </w:r>
      <w:r w:rsidR="005D3678" w:rsidRPr="006B1AED">
        <w:rPr>
          <w:b/>
          <w:color w:val="000000" w:themeColor="text1"/>
          <w:sz w:val="24"/>
          <w:szCs w:val="24"/>
        </w:rPr>
        <w:t>7</w:t>
      </w:r>
    </w:p>
    <w:p w:rsidR="007F08F2" w:rsidRPr="006B1AED" w:rsidRDefault="00F641AD"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Secretaria Municipal de </w:t>
      </w:r>
      <w:r w:rsidR="00FC33ED">
        <w:rPr>
          <w:b/>
          <w:color w:val="000000" w:themeColor="text1"/>
          <w:sz w:val="24"/>
          <w:szCs w:val="24"/>
        </w:rPr>
        <w:t>Promoção e Assistência Social</w:t>
      </w:r>
      <w:r w:rsidR="00C0685B"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265C25" w:rsidRPr="006B1AED" w:rsidRDefault="00265C25" w:rsidP="00B53E30">
      <w:pPr>
        <w:pStyle w:val="Cabealho"/>
        <w:tabs>
          <w:tab w:val="clear" w:pos="4419"/>
          <w:tab w:val="clear" w:pos="8838"/>
        </w:tabs>
        <w:jc w:val="both"/>
        <w:rPr>
          <w:b/>
          <w:color w:val="000000" w:themeColor="text1"/>
          <w:sz w:val="24"/>
          <w:szCs w:val="24"/>
        </w:rPr>
      </w:pP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Comissão Permanente de Licitações e Compras da Secretaria Municipal de Bom Jardim comunica que fará realizar Licitação na modalidade de </w:t>
      </w:r>
      <w:r w:rsidRPr="006B1AED">
        <w:rPr>
          <w:b/>
          <w:color w:val="000000" w:themeColor="text1"/>
          <w:sz w:val="24"/>
          <w:szCs w:val="24"/>
        </w:rPr>
        <w:t>PREGÃO PRESENCIAL</w:t>
      </w:r>
      <w:r w:rsidRPr="006B1AED">
        <w:rPr>
          <w:color w:val="000000" w:themeColor="text1"/>
          <w:sz w:val="24"/>
          <w:szCs w:val="24"/>
        </w:rPr>
        <w:t xml:space="preserve">, tipo </w:t>
      </w:r>
      <w:r w:rsidRPr="006B1AED">
        <w:rPr>
          <w:b/>
          <w:bCs/>
          <w:color w:val="000000" w:themeColor="text1"/>
          <w:sz w:val="24"/>
          <w:szCs w:val="24"/>
        </w:rPr>
        <w:t xml:space="preserve">Menor Preço UNITÁRIO, </w:t>
      </w:r>
      <w:r w:rsidRPr="006B1AED">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6B1AED">
        <w:rPr>
          <w:b/>
          <w:bCs/>
          <w:color w:val="000000" w:themeColor="text1"/>
          <w:sz w:val="24"/>
          <w:szCs w:val="24"/>
        </w:rPr>
        <w:t xml:space="preserve"> </w:t>
      </w:r>
      <w:r w:rsidRPr="006B1AED">
        <w:rPr>
          <w:color w:val="000000" w:themeColor="text1"/>
          <w:sz w:val="24"/>
          <w:szCs w:val="24"/>
        </w:rPr>
        <w:t xml:space="preserve"> nº 8.666 /93 e suas alterações.</w:t>
      </w:r>
    </w:p>
    <w:p w:rsidR="00521E97" w:rsidRPr="006B1AED" w:rsidRDefault="00521E97" w:rsidP="00521E97">
      <w:pPr>
        <w:pStyle w:val="Cabealho"/>
        <w:tabs>
          <w:tab w:val="clear" w:pos="4419"/>
          <w:tab w:val="clear" w:pos="8838"/>
        </w:tabs>
        <w:jc w:val="both"/>
        <w:rPr>
          <w:color w:val="000000" w:themeColor="text1"/>
          <w:sz w:val="24"/>
          <w:szCs w:val="24"/>
        </w:rPr>
      </w:pPr>
      <w:r w:rsidRPr="006B1AED">
        <w:rPr>
          <w:color w:val="000000" w:themeColor="text1"/>
          <w:sz w:val="24"/>
          <w:szCs w:val="24"/>
        </w:rPr>
        <w:t xml:space="preserve">              A entrega dos envelopes </w:t>
      </w:r>
      <w:r w:rsidRPr="006B1AED">
        <w:rPr>
          <w:b/>
          <w:color w:val="000000" w:themeColor="text1"/>
          <w:sz w:val="24"/>
          <w:szCs w:val="24"/>
        </w:rPr>
        <w:t>HABILITAÇÃO</w:t>
      </w:r>
      <w:r w:rsidRPr="006B1AED">
        <w:rPr>
          <w:color w:val="000000" w:themeColor="text1"/>
          <w:sz w:val="24"/>
          <w:szCs w:val="24"/>
        </w:rPr>
        <w:t xml:space="preserve"> e </w:t>
      </w:r>
      <w:r w:rsidRPr="006B1AED">
        <w:rPr>
          <w:b/>
          <w:color w:val="000000" w:themeColor="text1"/>
          <w:sz w:val="24"/>
          <w:szCs w:val="24"/>
        </w:rPr>
        <w:t xml:space="preserve">PROPOSTA DE PREÇOS </w:t>
      </w:r>
      <w:r w:rsidRPr="006B1AED">
        <w:rPr>
          <w:color w:val="000000" w:themeColor="text1"/>
          <w:sz w:val="24"/>
          <w:szCs w:val="24"/>
        </w:rPr>
        <w:t xml:space="preserve">será no dia </w:t>
      </w:r>
      <w:r w:rsidR="00A85CCC">
        <w:rPr>
          <w:b/>
          <w:color w:val="000000" w:themeColor="text1"/>
          <w:sz w:val="24"/>
          <w:szCs w:val="24"/>
        </w:rPr>
        <w:t>0</w:t>
      </w:r>
      <w:r w:rsidR="009268F4">
        <w:rPr>
          <w:b/>
          <w:color w:val="000000" w:themeColor="text1"/>
          <w:sz w:val="24"/>
          <w:szCs w:val="24"/>
        </w:rPr>
        <w:t>1</w:t>
      </w:r>
      <w:r w:rsidRPr="006B1AED">
        <w:rPr>
          <w:b/>
          <w:color w:val="000000" w:themeColor="text1"/>
          <w:sz w:val="24"/>
          <w:szCs w:val="24"/>
        </w:rPr>
        <w:t>/</w:t>
      </w:r>
      <w:r w:rsidR="000D2420">
        <w:rPr>
          <w:b/>
          <w:color w:val="000000" w:themeColor="text1"/>
          <w:sz w:val="24"/>
          <w:szCs w:val="24"/>
        </w:rPr>
        <w:t>0</w:t>
      </w:r>
      <w:r w:rsidR="00A85CCC">
        <w:rPr>
          <w:b/>
          <w:color w:val="000000" w:themeColor="text1"/>
          <w:sz w:val="24"/>
          <w:szCs w:val="24"/>
        </w:rPr>
        <w:t>6</w:t>
      </w:r>
      <w:r w:rsidRPr="006B1AED">
        <w:rPr>
          <w:b/>
          <w:color w:val="000000" w:themeColor="text1"/>
          <w:sz w:val="24"/>
          <w:szCs w:val="24"/>
        </w:rPr>
        <w:t>/201</w:t>
      </w:r>
      <w:r w:rsidR="00BB477D" w:rsidRPr="006B1AED">
        <w:rPr>
          <w:b/>
          <w:color w:val="000000" w:themeColor="text1"/>
          <w:sz w:val="24"/>
          <w:szCs w:val="24"/>
        </w:rPr>
        <w:t>7</w:t>
      </w:r>
      <w:r w:rsidRPr="006B1AED">
        <w:rPr>
          <w:b/>
          <w:bCs/>
          <w:color w:val="000000" w:themeColor="text1"/>
          <w:sz w:val="24"/>
          <w:szCs w:val="24"/>
        </w:rPr>
        <w:t>, às</w:t>
      </w:r>
      <w:r w:rsidR="009268F4">
        <w:rPr>
          <w:b/>
          <w:bCs/>
          <w:color w:val="000000" w:themeColor="text1"/>
          <w:sz w:val="24"/>
          <w:szCs w:val="24"/>
        </w:rPr>
        <w:t>14</w:t>
      </w:r>
      <w:r w:rsidRPr="006B1AED">
        <w:rPr>
          <w:b/>
          <w:bCs/>
          <w:color w:val="000000" w:themeColor="text1"/>
          <w:sz w:val="24"/>
          <w:szCs w:val="24"/>
        </w:rPr>
        <w:t>h</w:t>
      </w:r>
      <w:r w:rsidR="009268F4">
        <w:rPr>
          <w:b/>
          <w:bCs/>
          <w:color w:val="000000" w:themeColor="text1"/>
          <w:sz w:val="24"/>
          <w:szCs w:val="24"/>
        </w:rPr>
        <w:t>00</w:t>
      </w:r>
      <w:r w:rsidRPr="006B1AED">
        <w:rPr>
          <w:b/>
          <w:bCs/>
          <w:color w:val="000000" w:themeColor="text1"/>
          <w:sz w:val="24"/>
          <w:szCs w:val="24"/>
        </w:rPr>
        <w:t xml:space="preserve">min. </w:t>
      </w:r>
      <w:r w:rsidRPr="006B1AED">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6B1AED">
        <w:rPr>
          <w:color w:val="000000" w:themeColor="text1"/>
          <w:sz w:val="24"/>
          <w:szCs w:val="24"/>
        </w:rPr>
        <w:t>4</w:t>
      </w:r>
      <w:r w:rsidRPr="006B1AED">
        <w:rPr>
          <w:color w:val="000000" w:themeColor="text1"/>
          <w:sz w:val="24"/>
          <w:szCs w:val="24"/>
        </w:rPr>
        <w:t>º andar – Centro – Bom Jardim/RJ.</w:t>
      </w:r>
    </w:p>
    <w:p w:rsidR="00521E97" w:rsidRPr="006B1AED" w:rsidRDefault="00521E97" w:rsidP="00521E97">
      <w:pPr>
        <w:pStyle w:val="Cabealho"/>
        <w:tabs>
          <w:tab w:val="clear" w:pos="4419"/>
          <w:tab w:val="clear" w:pos="8838"/>
        </w:tabs>
        <w:jc w:val="both"/>
        <w:rPr>
          <w:color w:val="000000" w:themeColor="text1"/>
          <w:sz w:val="24"/>
          <w:szCs w:val="24"/>
        </w:rPr>
      </w:pPr>
    </w:p>
    <w:p w:rsidR="00521E97" w:rsidRPr="006B1AED" w:rsidRDefault="00521E97" w:rsidP="00521E97">
      <w:pPr>
        <w:jc w:val="both"/>
        <w:rPr>
          <w:color w:val="000000" w:themeColor="text1"/>
          <w:sz w:val="24"/>
          <w:szCs w:val="24"/>
        </w:rPr>
      </w:pPr>
      <w:r w:rsidRPr="006B1AED">
        <w:rPr>
          <w:color w:val="000000" w:themeColor="text1"/>
          <w:sz w:val="24"/>
          <w:szCs w:val="24"/>
        </w:rPr>
        <w:t>Regime de Execução: Indireta, menor preço UNITÁRIO.</w:t>
      </w:r>
    </w:p>
    <w:p w:rsidR="002C6BB4" w:rsidRPr="006B1AED" w:rsidRDefault="002C6BB4" w:rsidP="00B53E30">
      <w:pPr>
        <w:pStyle w:val="Cabealho"/>
        <w:tabs>
          <w:tab w:val="clear" w:pos="4419"/>
          <w:tab w:val="clear" w:pos="8838"/>
        </w:tabs>
        <w:jc w:val="both"/>
        <w:rPr>
          <w:b/>
          <w:bCs/>
          <w:color w:val="000000" w:themeColor="text1"/>
          <w:sz w:val="24"/>
          <w:szCs w:val="24"/>
        </w:rPr>
      </w:pPr>
    </w:p>
    <w:p w:rsidR="008A6E70" w:rsidRPr="006B1AED" w:rsidRDefault="008A6E70" w:rsidP="00B53E30">
      <w:pPr>
        <w:pStyle w:val="Cabealho"/>
        <w:tabs>
          <w:tab w:val="clear" w:pos="4419"/>
          <w:tab w:val="clear" w:pos="8838"/>
        </w:tabs>
        <w:jc w:val="both"/>
        <w:rPr>
          <w:color w:val="000000" w:themeColor="text1"/>
          <w:sz w:val="24"/>
          <w:szCs w:val="24"/>
        </w:rPr>
      </w:pPr>
    </w:p>
    <w:p w:rsidR="003D7619" w:rsidRPr="006B1AED" w:rsidRDefault="003D7619"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Não haverá prazo de tolerância para entrega dos envelopes (habilitação e proposta de preços).</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6B1AED">
        <w:rPr>
          <w:b/>
          <w:color w:val="000000" w:themeColor="text1"/>
          <w:sz w:val="24"/>
          <w:szCs w:val="24"/>
        </w:rPr>
        <w:t>DO OBJETO:</w:t>
      </w:r>
    </w:p>
    <w:p w:rsidR="008A6E70" w:rsidRPr="006B1AED" w:rsidRDefault="008A6E70" w:rsidP="00B53E30">
      <w:pPr>
        <w:pStyle w:val="Cabealho"/>
        <w:tabs>
          <w:tab w:val="clear" w:pos="4419"/>
          <w:tab w:val="clear" w:pos="8838"/>
        </w:tabs>
        <w:jc w:val="both"/>
        <w:rPr>
          <w:b/>
          <w:color w:val="000000" w:themeColor="text1"/>
          <w:sz w:val="24"/>
          <w:szCs w:val="24"/>
        </w:rPr>
      </w:pPr>
    </w:p>
    <w:p w:rsidR="00A8785B" w:rsidRPr="006B1AED" w:rsidRDefault="00521E97" w:rsidP="00AF28C8">
      <w:pPr>
        <w:widowControl w:val="0"/>
        <w:spacing w:before="100" w:line="276" w:lineRule="auto"/>
        <w:jc w:val="both"/>
        <w:rPr>
          <w:sz w:val="24"/>
          <w:szCs w:val="24"/>
        </w:rPr>
      </w:pPr>
      <w:r w:rsidRPr="006B1AED">
        <w:rPr>
          <w:color w:val="000000" w:themeColor="text1"/>
          <w:sz w:val="24"/>
          <w:szCs w:val="24"/>
        </w:rPr>
        <w:t xml:space="preserve">1.1 - </w:t>
      </w:r>
      <w:r w:rsidR="00882BB3" w:rsidRPr="006B1AED">
        <w:rPr>
          <w:sz w:val="24"/>
          <w:szCs w:val="24"/>
        </w:rPr>
        <w:t>Aquisição de mat</w:t>
      </w:r>
      <w:r w:rsidR="008A34D3">
        <w:rPr>
          <w:sz w:val="24"/>
          <w:szCs w:val="24"/>
        </w:rPr>
        <w:t>e</w:t>
      </w:r>
      <w:r w:rsidR="00882BB3" w:rsidRPr="006B1AED">
        <w:rPr>
          <w:sz w:val="24"/>
          <w:szCs w:val="24"/>
        </w:rPr>
        <w:t>ria</w:t>
      </w:r>
      <w:r w:rsidR="008A34D3">
        <w:rPr>
          <w:sz w:val="24"/>
          <w:szCs w:val="24"/>
        </w:rPr>
        <w:t>l</w:t>
      </w:r>
      <w:r w:rsidR="00882BB3" w:rsidRPr="006B1AED">
        <w:rPr>
          <w:sz w:val="24"/>
          <w:szCs w:val="24"/>
        </w:rPr>
        <w:t xml:space="preserve"> de limpeza para atender a Secretaria Municipal de Assistência Social, a Sala dos Conselhos Municipais, os CRAS de São Miguel, Jardim Ornellas e Banquete,</w:t>
      </w:r>
      <w:r w:rsidR="00882BB3" w:rsidRPr="006B1AED">
        <w:rPr>
          <w:bCs/>
          <w:sz w:val="24"/>
          <w:szCs w:val="24"/>
        </w:rPr>
        <w:t xml:space="preserve"> </w:t>
      </w:r>
      <w:r w:rsidR="00882BB3" w:rsidRPr="006B1AED">
        <w:rPr>
          <w:sz w:val="24"/>
          <w:szCs w:val="24"/>
        </w:rPr>
        <w:t>conforme especificações no Anexo I – Termo de Referência,</w:t>
      </w:r>
      <w:r w:rsidR="00882BB3" w:rsidRPr="006B1AED">
        <w:rPr>
          <w:bCs/>
          <w:sz w:val="24"/>
          <w:szCs w:val="24"/>
        </w:rPr>
        <w:t xml:space="preserve"> do presente Edital.</w:t>
      </w:r>
    </w:p>
    <w:p w:rsidR="005D6082" w:rsidRPr="006B1AED" w:rsidRDefault="005D6082" w:rsidP="005D6082">
      <w:pPr>
        <w:widowControl w:val="0"/>
        <w:spacing w:before="100" w:line="360" w:lineRule="auto"/>
        <w:jc w:val="both"/>
        <w:rPr>
          <w:b/>
          <w:bCs/>
          <w:color w:val="000000" w:themeColor="text1"/>
          <w:sz w:val="24"/>
          <w:szCs w:val="24"/>
        </w:rPr>
      </w:pPr>
    </w:p>
    <w:p w:rsidR="00262443" w:rsidRPr="006B1AED" w:rsidRDefault="00262443" w:rsidP="00262443">
      <w:pPr>
        <w:pStyle w:val="Cabealho"/>
        <w:numPr>
          <w:ilvl w:val="0"/>
          <w:numId w:val="1"/>
        </w:numPr>
        <w:tabs>
          <w:tab w:val="clear" w:pos="4419"/>
          <w:tab w:val="clear" w:pos="8838"/>
        </w:tabs>
        <w:ind w:left="0" w:firstLine="0"/>
        <w:jc w:val="both"/>
        <w:rPr>
          <w:b/>
          <w:color w:val="000000" w:themeColor="text1"/>
          <w:sz w:val="24"/>
          <w:szCs w:val="24"/>
        </w:rPr>
      </w:pPr>
      <w:r w:rsidRPr="006B1AED">
        <w:rPr>
          <w:b/>
          <w:color w:val="000000" w:themeColor="text1"/>
          <w:sz w:val="24"/>
          <w:szCs w:val="24"/>
        </w:rPr>
        <w:t>DO PRAZO, REQUISITOS PARA ENTREGA, DA QUALIFICAÇÃO DO PRODUTO</w:t>
      </w:r>
    </w:p>
    <w:p w:rsidR="00882BB3" w:rsidRPr="006B1AED" w:rsidRDefault="00F760C5" w:rsidP="00882BB3">
      <w:pPr>
        <w:spacing w:line="276" w:lineRule="auto"/>
        <w:jc w:val="both"/>
        <w:rPr>
          <w:sz w:val="24"/>
          <w:szCs w:val="24"/>
        </w:rPr>
      </w:pPr>
      <w:r w:rsidRPr="006B1AED">
        <w:rPr>
          <w:color w:val="000000" w:themeColor="text1"/>
          <w:sz w:val="24"/>
          <w:szCs w:val="24"/>
        </w:rPr>
        <w:t>2</w:t>
      </w:r>
      <w:r w:rsidR="00882BB3" w:rsidRPr="006B1AED">
        <w:rPr>
          <w:sz w:val="24"/>
          <w:szCs w:val="24"/>
        </w:rPr>
        <w:t xml:space="preserve">.1 – </w:t>
      </w:r>
      <w:r w:rsidR="00882BB3" w:rsidRPr="006B1AED">
        <w:rPr>
          <w:b/>
          <w:sz w:val="24"/>
          <w:szCs w:val="24"/>
          <w:u w:val="single"/>
        </w:rPr>
        <w:t>Após</w:t>
      </w:r>
      <w:r w:rsidR="00882BB3" w:rsidRPr="006B1AED">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882BB3" w:rsidRPr="006B1AED" w:rsidRDefault="00882BB3" w:rsidP="00882BB3">
      <w:pPr>
        <w:spacing w:line="276" w:lineRule="auto"/>
        <w:jc w:val="both"/>
        <w:rPr>
          <w:sz w:val="24"/>
          <w:szCs w:val="24"/>
        </w:rPr>
      </w:pPr>
    </w:p>
    <w:p w:rsidR="00882BB3" w:rsidRPr="006B1AED" w:rsidRDefault="00882BB3" w:rsidP="00882BB3">
      <w:pPr>
        <w:spacing w:line="276" w:lineRule="auto"/>
        <w:jc w:val="both"/>
        <w:rPr>
          <w:sz w:val="24"/>
          <w:szCs w:val="24"/>
        </w:rPr>
      </w:pPr>
      <w:r w:rsidRPr="006B1AED">
        <w:rPr>
          <w:sz w:val="24"/>
          <w:szCs w:val="24"/>
        </w:rPr>
        <w:t>2.2 - A entrega do material de limpeza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882BB3" w:rsidRPr="006B1AED" w:rsidRDefault="00882BB3" w:rsidP="00882BB3">
      <w:pPr>
        <w:spacing w:line="276" w:lineRule="auto"/>
        <w:ind w:left="1757"/>
        <w:jc w:val="both"/>
        <w:rPr>
          <w:sz w:val="24"/>
          <w:szCs w:val="24"/>
        </w:rPr>
      </w:pPr>
    </w:p>
    <w:p w:rsidR="00882BB3" w:rsidRPr="006B1AED" w:rsidRDefault="00882BB3" w:rsidP="00882BB3">
      <w:pPr>
        <w:spacing w:line="276" w:lineRule="auto"/>
        <w:jc w:val="both"/>
        <w:rPr>
          <w:sz w:val="24"/>
          <w:szCs w:val="24"/>
        </w:rPr>
      </w:pPr>
      <w:r w:rsidRPr="006B1AED">
        <w:rPr>
          <w:sz w:val="24"/>
          <w:szCs w:val="24"/>
        </w:rPr>
        <w:lastRenderedPageBreak/>
        <w:t>2.3– Quanto ao prazo para a assinatura do contrato, será o Contratado convocado para, ainda dentro do prazo de validade da proposta, tudo em conformidade com o art. 64 da Lei nº 8.666/93, sem prejuízos das demais sanções previstas no art. 81 da Lei supra.</w:t>
      </w:r>
    </w:p>
    <w:p w:rsidR="00882BB3" w:rsidRPr="006B1AED" w:rsidRDefault="00882BB3" w:rsidP="00882BB3">
      <w:pPr>
        <w:spacing w:line="276" w:lineRule="auto"/>
        <w:jc w:val="both"/>
        <w:rPr>
          <w:sz w:val="24"/>
          <w:szCs w:val="24"/>
        </w:rPr>
      </w:pPr>
    </w:p>
    <w:p w:rsidR="00882BB3" w:rsidRPr="006B1AED" w:rsidRDefault="00882BB3" w:rsidP="00882BB3">
      <w:pPr>
        <w:spacing w:line="276" w:lineRule="auto"/>
        <w:jc w:val="both"/>
        <w:rPr>
          <w:sz w:val="24"/>
          <w:szCs w:val="24"/>
        </w:rPr>
      </w:pPr>
      <w:r w:rsidRPr="006B1AED">
        <w:rPr>
          <w:sz w:val="24"/>
          <w:szCs w:val="24"/>
        </w:rPr>
        <w:t>2.4– Prazo mínimo estabelecido de 30 dias para troca ou reposição dos produtos, com prazo de validade de, no mínimo 01 (um) ano de acordo com as especificações contidas no item 3 do termo de referência</w:t>
      </w:r>
    </w:p>
    <w:p w:rsidR="003D7619" w:rsidRPr="006B1AED" w:rsidRDefault="003D7619" w:rsidP="00882BB3">
      <w:pPr>
        <w:spacing w:after="160" w:line="276" w:lineRule="auto"/>
        <w:jc w:val="both"/>
        <w:rPr>
          <w:b/>
          <w:color w:val="000000" w:themeColor="text1"/>
          <w:sz w:val="24"/>
          <w:szCs w:val="24"/>
        </w:rPr>
      </w:pPr>
    </w:p>
    <w:p w:rsidR="008A6E70" w:rsidRPr="006B1AED" w:rsidRDefault="00AF28C8" w:rsidP="00AF28C8">
      <w:pPr>
        <w:spacing w:before="120" w:after="120"/>
        <w:jc w:val="both"/>
        <w:rPr>
          <w:b/>
          <w:color w:val="000000" w:themeColor="text1"/>
          <w:sz w:val="24"/>
          <w:szCs w:val="24"/>
        </w:rPr>
      </w:pPr>
      <w:r w:rsidRPr="006B1AED">
        <w:rPr>
          <w:b/>
          <w:color w:val="000000" w:themeColor="text1"/>
          <w:sz w:val="24"/>
          <w:szCs w:val="24"/>
        </w:rPr>
        <w:t xml:space="preserve">3 - </w:t>
      </w:r>
      <w:r w:rsidR="008A6E70" w:rsidRPr="006B1AED">
        <w:rPr>
          <w:b/>
          <w:color w:val="000000" w:themeColor="text1"/>
          <w:sz w:val="24"/>
          <w:szCs w:val="24"/>
        </w:rPr>
        <w:t>PREÇO ESTIMADO PELA ADMINISTRAÇÃO</w:t>
      </w:r>
    </w:p>
    <w:p w:rsidR="00B27C97" w:rsidRPr="006B1AED" w:rsidRDefault="00B27C97" w:rsidP="00B53E30">
      <w:pPr>
        <w:pStyle w:val="Cabealho"/>
        <w:tabs>
          <w:tab w:val="clear" w:pos="4419"/>
          <w:tab w:val="clear" w:pos="8838"/>
        </w:tabs>
        <w:ind w:left="360"/>
        <w:jc w:val="both"/>
        <w:rPr>
          <w:b/>
          <w:color w:val="000000" w:themeColor="text1"/>
          <w:sz w:val="24"/>
          <w:szCs w:val="24"/>
        </w:rPr>
      </w:pPr>
    </w:p>
    <w:p w:rsidR="007D0FE0" w:rsidRPr="006B1AED" w:rsidRDefault="002F0614"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3</w:t>
      </w:r>
      <w:r w:rsidR="001D7415" w:rsidRPr="006B1AED">
        <w:rPr>
          <w:bCs/>
          <w:color w:val="000000" w:themeColor="text1"/>
          <w:sz w:val="24"/>
          <w:szCs w:val="24"/>
        </w:rPr>
        <w:t>.6-</w:t>
      </w:r>
      <w:r w:rsidR="008A6E70" w:rsidRPr="006B1AED">
        <w:rPr>
          <w:bCs/>
          <w:color w:val="000000" w:themeColor="text1"/>
          <w:sz w:val="24"/>
          <w:szCs w:val="24"/>
        </w:rPr>
        <w:t xml:space="preserve">O preço global estimado pela administração para a presente aquisição é de </w:t>
      </w:r>
      <w:r w:rsidR="006B3534" w:rsidRPr="006B1AED">
        <w:rPr>
          <w:b/>
          <w:i/>
          <w:color w:val="000000" w:themeColor="text1"/>
          <w:sz w:val="24"/>
          <w:szCs w:val="24"/>
        </w:rPr>
        <w:t>R$</w:t>
      </w:r>
      <w:r w:rsidR="00D75005" w:rsidRPr="006B1AED">
        <w:rPr>
          <w:b/>
          <w:i/>
          <w:color w:val="000000" w:themeColor="text1"/>
          <w:sz w:val="24"/>
          <w:szCs w:val="24"/>
        </w:rPr>
        <w:t xml:space="preserve"> </w:t>
      </w:r>
      <w:r w:rsidR="00882BB3" w:rsidRPr="006B1AED">
        <w:rPr>
          <w:b/>
          <w:i/>
          <w:color w:val="000000" w:themeColor="text1"/>
          <w:sz w:val="24"/>
          <w:szCs w:val="24"/>
        </w:rPr>
        <w:t>63.092,70</w:t>
      </w:r>
      <w:r w:rsidR="006B3534" w:rsidRPr="006B1AED">
        <w:rPr>
          <w:b/>
          <w:bCs/>
          <w:i/>
          <w:color w:val="000000" w:themeColor="text1"/>
          <w:sz w:val="24"/>
          <w:szCs w:val="24"/>
        </w:rPr>
        <w:t xml:space="preserve"> </w:t>
      </w:r>
      <w:r w:rsidR="008A6E70" w:rsidRPr="006B1AED">
        <w:rPr>
          <w:b/>
          <w:bCs/>
          <w:i/>
          <w:color w:val="000000" w:themeColor="text1"/>
          <w:sz w:val="24"/>
          <w:szCs w:val="24"/>
        </w:rPr>
        <w:t>(</w:t>
      </w:r>
      <w:r w:rsidR="00882BB3" w:rsidRPr="006B1AED">
        <w:rPr>
          <w:b/>
          <w:bCs/>
          <w:i/>
          <w:color w:val="000000" w:themeColor="text1"/>
          <w:sz w:val="24"/>
          <w:szCs w:val="24"/>
        </w:rPr>
        <w:t>sessen</w:t>
      </w:r>
      <w:r w:rsidR="00AF28C8" w:rsidRPr="006B1AED">
        <w:rPr>
          <w:b/>
          <w:bCs/>
          <w:i/>
          <w:color w:val="000000" w:themeColor="text1"/>
          <w:sz w:val="24"/>
          <w:szCs w:val="24"/>
        </w:rPr>
        <w:t xml:space="preserve">ta e </w:t>
      </w:r>
      <w:r w:rsidR="00882BB3" w:rsidRPr="006B1AED">
        <w:rPr>
          <w:b/>
          <w:bCs/>
          <w:i/>
          <w:color w:val="000000" w:themeColor="text1"/>
          <w:sz w:val="24"/>
          <w:szCs w:val="24"/>
        </w:rPr>
        <w:t>três</w:t>
      </w:r>
      <w:r w:rsidR="0069529F" w:rsidRPr="006B1AED">
        <w:rPr>
          <w:b/>
          <w:bCs/>
          <w:i/>
          <w:color w:val="000000" w:themeColor="text1"/>
          <w:sz w:val="24"/>
          <w:szCs w:val="24"/>
        </w:rPr>
        <w:t xml:space="preserve"> mil</w:t>
      </w:r>
      <w:r w:rsidR="00882BB3" w:rsidRPr="006B1AED">
        <w:rPr>
          <w:b/>
          <w:bCs/>
          <w:i/>
          <w:color w:val="000000" w:themeColor="text1"/>
          <w:sz w:val="24"/>
          <w:szCs w:val="24"/>
        </w:rPr>
        <w:t>, nove</w:t>
      </w:r>
      <w:r w:rsidR="00F760C5" w:rsidRPr="006B1AED">
        <w:rPr>
          <w:b/>
          <w:bCs/>
          <w:i/>
          <w:color w:val="000000" w:themeColor="text1"/>
          <w:sz w:val="24"/>
          <w:szCs w:val="24"/>
        </w:rPr>
        <w:t>nta</w:t>
      </w:r>
      <w:r w:rsidR="00882BB3" w:rsidRPr="006B1AED">
        <w:rPr>
          <w:b/>
          <w:bCs/>
          <w:i/>
          <w:color w:val="000000" w:themeColor="text1"/>
          <w:sz w:val="24"/>
          <w:szCs w:val="24"/>
        </w:rPr>
        <w:t xml:space="preserve"> e dois</w:t>
      </w:r>
      <w:r w:rsidR="00F760C5" w:rsidRPr="006B1AED">
        <w:rPr>
          <w:b/>
          <w:bCs/>
          <w:i/>
          <w:color w:val="000000" w:themeColor="text1"/>
          <w:sz w:val="24"/>
          <w:szCs w:val="24"/>
        </w:rPr>
        <w:t xml:space="preserve"> </w:t>
      </w:r>
      <w:r w:rsidR="0069529F" w:rsidRPr="006B1AED">
        <w:rPr>
          <w:b/>
          <w:bCs/>
          <w:i/>
          <w:color w:val="000000" w:themeColor="text1"/>
          <w:sz w:val="24"/>
          <w:szCs w:val="24"/>
        </w:rPr>
        <w:t>reais</w:t>
      </w:r>
      <w:r w:rsidR="00882BB3" w:rsidRPr="006B1AED">
        <w:rPr>
          <w:b/>
          <w:bCs/>
          <w:i/>
          <w:color w:val="000000" w:themeColor="text1"/>
          <w:sz w:val="24"/>
          <w:szCs w:val="24"/>
        </w:rPr>
        <w:t xml:space="preserve"> e setenta centavos</w:t>
      </w:r>
      <w:r w:rsidR="00907434" w:rsidRPr="006B1AED">
        <w:rPr>
          <w:b/>
          <w:bCs/>
          <w:i/>
          <w:color w:val="000000" w:themeColor="text1"/>
          <w:sz w:val="24"/>
          <w:szCs w:val="24"/>
        </w:rPr>
        <w:t>)</w:t>
      </w:r>
      <w:r w:rsidR="00882BB3" w:rsidRPr="006B1AED">
        <w:rPr>
          <w:b/>
          <w:bCs/>
          <w:i/>
          <w:color w:val="000000" w:themeColor="text1"/>
          <w:sz w:val="24"/>
          <w:szCs w:val="24"/>
        </w:rPr>
        <w:t>,</w:t>
      </w:r>
      <w:r w:rsidR="00907434" w:rsidRPr="006B1AED">
        <w:rPr>
          <w:bCs/>
          <w:color w:val="000000" w:themeColor="text1"/>
          <w:sz w:val="24"/>
          <w:szCs w:val="24"/>
        </w:rPr>
        <w:t xml:space="preserve"> </w:t>
      </w:r>
      <w:r w:rsidR="008A6E70" w:rsidRPr="006B1AED">
        <w:rPr>
          <w:bCs/>
          <w:color w:val="000000" w:themeColor="text1"/>
          <w:sz w:val="24"/>
          <w:szCs w:val="24"/>
        </w:rPr>
        <w:t>constante no anexo I do Termo de Referência.</w:t>
      </w:r>
    </w:p>
    <w:p w:rsidR="006176EC" w:rsidRPr="006B1AED" w:rsidRDefault="006176EC" w:rsidP="00B53E30">
      <w:pPr>
        <w:pStyle w:val="Cabealho"/>
        <w:tabs>
          <w:tab w:val="clear" w:pos="4419"/>
          <w:tab w:val="clear" w:pos="8838"/>
          <w:tab w:val="num" w:pos="709"/>
        </w:tabs>
        <w:jc w:val="both"/>
        <w:rPr>
          <w:bCs/>
          <w:color w:val="000000" w:themeColor="text1"/>
          <w:sz w:val="24"/>
          <w:szCs w:val="24"/>
        </w:rPr>
      </w:pPr>
    </w:p>
    <w:p w:rsidR="00A11754" w:rsidRPr="006B1AED" w:rsidRDefault="008A6E70" w:rsidP="00262443">
      <w:pPr>
        <w:spacing w:line="360" w:lineRule="auto"/>
        <w:jc w:val="both"/>
        <w:rPr>
          <w:b/>
          <w:color w:val="000000" w:themeColor="text1"/>
          <w:sz w:val="24"/>
          <w:szCs w:val="24"/>
        </w:rPr>
      </w:pPr>
      <w:r w:rsidRPr="006B1AED">
        <w:rPr>
          <w:b/>
          <w:bCs/>
          <w:color w:val="000000" w:themeColor="text1"/>
          <w:sz w:val="24"/>
          <w:szCs w:val="24"/>
        </w:rPr>
        <w:t xml:space="preserve">4- </w:t>
      </w:r>
      <w:r w:rsidR="00A11754" w:rsidRPr="006B1AED">
        <w:rPr>
          <w:b/>
          <w:color w:val="000000" w:themeColor="text1"/>
          <w:sz w:val="24"/>
          <w:szCs w:val="24"/>
        </w:rPr>
        <w:t>CRITÉRIO DE REAJUSTE (ART. 55, III DA LEI 8.666/93)</w:t>
      </w:r>
    </w:p>
    <w:p w:rsidR="00AF28C8" w:rsidRPr="006B1AED" w:rsidRDefault="00AF28C8" w:rsidP="00AF28C8">
      <w:pPr>
        <w:spacing w:after="160"/>
        <w:jc w:val="both"/>
        <w:rPr>
          <w:sz w:val="24"/>
        </w:rPr>
      </w:pPr>
      <w:r w:rsidRPr="006B1AED">
        <w:rPr>
          <w:sz w:val="24"/>
        </w:rPr>
        <w:t>4.1 – Os preços estabelecidos no presente Contrato são fixos e irreajustáveis, salvo os casos previstos em Lei.</w:t>
      </w:r>
    </w:p>
    <w:p w:rsidR="008A6E70" w:rsidRPr="006B1AED" w:rsidRDefault="008A6E70" w:rsidP="00B53E30">
      <w:pPr>
        <w:pStyle w:val="Cabealho"/>
        <w:tabs>
          <w:tab w:val="left" w:pos="708"/>
        </w:tabs>
        <w:rPr>
          <w:bCs/>
          <w:color w:val="000000" w:themeColor="text1"/>
          <w:sz w:val="24"/>
          <w:szCs w:val="24"/>
        </w:rPr>
      </w:pPr>
    </w:p>
    <w:p w:rsidR="008A6E70" w:rsidRPr="006B1AED" w:rsidRDefault="008A6E70"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5- DA IMPUGNAÇÃO DO ATO CONVOCATÓRIO</w:t>
      </w:r>
    </w:p>
    <w:p w:rsidR="008A6E70" w:rsidRPr="006B1AED" w:rsidRDefault="008A6E70" w:rsidP="00B53E30">
      <w:pPr>
        <w:pStyle w:val="Cabealho"/>
        <w:tabs>
          <w:tab w:val="clear" w:pos="4419"/>
          <w:tab w:val="clear" w:pos="8838"/>
        </w:tabs>
        <w:ind w:left="284"/>
        <w:jc w:val="both"/>
        <w:rPr>
          <w:b/>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5.1- Qualquer pessoa poderá solicitar esclarecimentos, providências ou impugnar o ato convocatório do presente pregão, protocolizando pedido em até </w:t>
      </w:r>
      <w:r w:rsidR="00942747" w:rsidRPr="006B1AED">
        <w:rPr>
          <w:bCs/>
          <w:color w:val="000000" w:themeColor="text1"/>
          <w:sz w:val="24"/>
          <w:szCs w:val="24"/>
        </w:rPr>
        <w:t>05</w:t>
      </w:r>
      <w:r w:rsidRPr="006B1AED">
        <w:rPr>
          <w:bCs/>
          <w:color w:val="000000" w:themeColor="text1"/>
          <w:sz w:val="24"/>
          <w:szCs w:val="24"/>
        </w:rPr>
        <w:t xml:space="preserve"> (</w:t>
      </w:r>
      <w:r w:rsidR="00942747" w:rsidRPr="006B1AED">
        <w:rPr>
          <w:bCs/>
          <w:color w:val="000000" w:themeColor="text1"/>
          <w:sz w:val="24"/>
          <w:szCs w:val="24"/>
        </w:rPr>
        <w:t>cinco</w:t>
      </w:r>
      <w:r w:rsidRPr="006B1AED">
        <w:rPr>
          <w:bCs/>
          <w:color w:val="000000" w:themeColor="text1"/>
          <w:sz w:val="24"/>
          <w:szCs w:val="24"/>
        </w:rPr>
        <w:t xml:space="preserve">) dias úteis antes da data fixada para o recebimento das propostas, no endereço: Praça Governador Roberto Silveira, 44, Centro, Bom </w:t>
      </w:r>
      <w:r w:rsidR="0069529F" w:rsidRPr="006B1AED">
        <w:rPr>
          <w:bCs/>
          <w:color w:val="000000" w:themeColor="text1"/>
          <w:sz w:val="24"/>
          <w:szCs w:val="24"/>
        </w:rPr>
        <w:t>Jardim - RJ</w:t>
      </w:r>
      <w:r w:rsidRPr="006B1AED">
        <w:rPr>
          <w:bCs/>
          <w:color w:val="000000" w:themeColor="text1"/>
          <w:sz w:val="24"/>
          <w:szCs w:val="24"/>
        </w:rPr>
        <w:t>, d</w:t>
      </w:r>
      <w:r w:rsidR="00F17EA1" w:rsidRPr="006B1AED">
        <w:rPr>
          <w:bCs/>
          <w:color w:val="000000" w:themeColor="text1"/>
          <w:sz w:val="24"/>
          <w:szCs w:val="24"/>
        </w:rPr>
        <w:t>este edital, cabendo ao Pregoeiro</w:t>
      </w:r>
      <w:r w:rsidRPr="006B1AED">
        <w:rPr>
          <w:bCs/>
          <w:color w:val="000000" w:themeColor="text1"/>
          <w:sz w:val="24"/>
          <w:szCs w:val="24"/>
        </w:rPr>
        <w:t xml:space="preserve"> decidir sobre a petição até o prazo de 03 (três) dias úteis.</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s>
        <w:ind w:left="426" w:hanging="426"/>
        <w:jc w:val="both"/>
        <w:rPr>
          <w:b/>
          <w:color w:val="000000" w:themeColor="text1"/>
          <w:sz w:val="24"/>
          <w:szCs w:val="24"/>
        </w:rPr>
      </w:pPr>
      <w:r w:rsidRPr="006B1AED">
        <w:rPr>
          <w:b/>
          <w:color w:val="000000" w:themeColor="text1"/>
          <w:sz w:val="24"/>
          <w:szCs w:val="24"/>
        </w:rPr>
        <w:t>6-DO CREDENCIAMENTO</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
          <w:color w:val="000000" w:themeColor="text1"/>
          <w:sz w:val="24"/>
          <w:szCs w:val="24"/>
        </w:rPr>
        <w:t>6</w:t>
      </w:r>
      <w:r w:rsidRPr="006B1AED">
        <w:rPr>
          <w:bCs/>
          <w:color w:val="000000" w:themeColor="text1"/>
          <w:sz w:val="24"/>
          <w:szCs w:val="24"/>
        </w:rPr>
        <w:t>.1</w:t>
      </w:r>
      <w:r w:rsidRPr="006B1AED">
        <w:rPr>
          <w:b/>
          <w:color w:val="000000" w:themeColor="text1"/>
          <w:sz w:val="24"/>
          <w:szCs w:val="24"/>
        </w:rPr>
        <w:t xml:space="preserve"> – </w:t>
      </w:r>
      <w:r w:rsidRPr="006B1AED">
        <w:rPr>
          <w:bCs/>
          <w:color w:val="000000" w:themeColor="text1"/>
          <w:sz w:val="24"/>
          <w:szCs w:val="24"/>
        </w:rPr>
        <w:t>A licitante far-se-á apresentar para cr</w:t>
      </w:r>
      <w:r w:rsidR="0024313F" w:rsidRPr="006B1AED">
        <w:rPr>
          <w:bCs/>
          <w:color w:val="000000" w:themeColor="text1"/>
          <w:sz w:val="24"/>
          <w:szCs w:val="24"/>
        </w:rPr>
        <w:t xml:space="preserve">edenciamento perante </w:t>
      </w:r>
      <w:r w:rsidR="00EA2B89"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6.2-</w:t>
      </w:r>
      <w:r w:rsidR="0024313F" w:rsidRPr="006B1AED">
        <w:rPr>
          <w:bCs/>
          <w:color w:val="000000" w:themeColor="text1"/>
          <w:sz w:val="24"/>
          <w:szCs w:val="24"/>
        </w:rPr>
        <w:t xml:space="preserve"> </w:t>
      </w:r>
      <w:r w:rsidRPr="006B1AED">
        <w:rPr>
          <w:bCs/>
          <w:color w:val="000000" w:themeColor="text1"/>
          <w:sz w:val="24"/>
          <w:szCs w:val="24"/>
        </w:rPr>
        <w:t xml:space="preserve">O credenciamento far-se-á por meio de instrumento público de procuração </w:t>
      </w:r>
      <w:r w:rsidRPr="006B1AED">
        <w:rPr>
          <w:b/>
          <w:bCs/>
          <w:color w:val="000000" w:themeColor="text1"/>
          <w:sz w:val="24"/>
          <w:szCs w:val="24"/>
        </w:rPr>
        <w:t>(validade: um ano, com firma reconhecida</w:t>
      </w:r>
      <w:r w:rsidRPr="006B1AED">
        <w:rPr>
          <w:bCs/>
          <w:color w:val="000000" w:themeColor="text1"/>
          <w:sz w:val="24"/>
          <w:szCs w:val="24"/>
        </w:rPr>
        <w:t xml:space="preserve">) ou </w:t>
      </w:r>
      <w:r w:rsidRPr="006B1AED">
        <w:rPr>
          <w:b/>
          <w:bCs/>
          <w:color w:val="000000" w:themeColor="text1"/>
          <w:sz w:val="24"/>
          <w:szCs w:val="24"/>
        </w:rPr>
        <w:t>instrumento particular</w:t>
      </w:r>
      <w:r w:rsidRPr="006B1AED">
        <w:rPr>
          <w:bCs/>
          <w:color w:val="000000" w:themeColor="text1"/>
          <w:sz w:val="24"/>
          <w:szCs w:val="24"/>
        </w:rPr>
        <w:t xml:space="preserve"> </w:t>
      </w:r>
      <w:r w:rsidRPr="006B1AED">
        <w:rPr>
          <w:b/>
          <w:color w:val="000000" w:themeColor="text1"/>
          <w:sz w:val="24"/>
          <w:szCs w:val="24"/>
        </w:rPr>
        <w:t>com poderes para formular lances de preços e praticar todos os demais atos pertinentes ao certame em nome da representada.</w:t>
      </w:r>
      <w:r w:rsidR="0024313F" w:rsidRPr="006B1AED">
        <w:rPr>
          <w:b/>
          <w:color w:val="000000" w:themeColor="text1"/>
          <w:sz w:val="24"/>
          <w:szCs w:val="24"/>
        </w:rPr>
        <w:t xml:space="preserve"> </w:t>
      </w:r>
      <w:r w:rsidR="0024313F" w:rsidRPr="006B1AED">
        <w:rPr>
          <w:b/>
          <w:bCs/>
          <w:color w:val="000000" w:themeColor="text1"/>
          <w:sz w:val="24"/>
          <w:szCs w:val="24"/>
        </w:rPr>
        <w:t>(Carta de Credenciamento –</w:t>
      </w:r>
      <w:r w:rsidRPr="006B1AED">
        <w:rPr>
          <w:b/>
          <w:bCs/>
          <w:color w:val="000000" w:themeColor="text1"/>
          <w:sz w:val="24"/>
          <w:szCs w:val="24"/>
        </w:rPr>
        <w:t xml:space="preserve"> Anexo IV</w:t>
      </w:r>
      <w:r w:rsidR="0024313F" w:rsidRPr="006B1AED">
        <w:rPr>
          <w:b/>
          <w:bCs/>
          <w:color w:val="000000" w:themeColor="text1"/>
          <w:sz w:val="24"/>
          <w:szCs w:val="24"/>
        </w:rPr>
        <w:t xml:space="preserve"> –</w:t>
      </w:r>
      <w:r w:rsidRPr="006B1AED">
        <w:rPr>
          <w:bCs/>
          <w:color w:val="000000" w:themeColor="text1"/>
          <w:sz w:val="24"/>
          <w:szCs w:val="24"/>
        </w:rPr>
        <w:t xml:space="preserve"> </w:t>
      </w:r>
      <w:r w:rsidRPr="006B1AED">
        <w:rPr>
          <w:b/>
          <w:bCs/>
          <w:color w:val="000000" w:themeColor="text1"/>
          <w:sz w:val="24"/>
          <w:szCs w:val="24"/>
        </w:rPr>
        <w:t>com firma reconhecida</w:t>
      </w:r>
      <w:r w:rsidRPr="006B1AED">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EA2B89" w:rsidRPr="006B1AED" w:rsidRDefault="00EA2B89"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6.3- A empresa deverá apresentar juntamente com os documentos acima citados a declaraç</w:t>
      </w:r>
      <w:r w:rsidR="00BF78A5" w:rsidRPr="006B1AED">
        <w:rPr>
          <w:bCs/>
          <w:color w:val="000000" w:themeColor="text1"/>
          <w:sz w:val="24"/>
          <w:szCs w:val="24"/>
        </w:rPr>
        <w:t>ão</w:t>
      </w:r>
      <w:r w:rsidRPr="006B1AED">
        <w:rPr>
          <w:bCs/>
          <w:color w:val="000000" w:themeColor="text1"/>
          <w:sz w:val="24"/>
          <w:szCs w:val="24"/>
        </w:rPr>
        <w:t xml:space="preserve"> de Fatos Impeditivos (modelo no anexo </w:t>
      </w:r>
      <w:r w:rsidR="00BF78A5" w:rsidRPr="006B1AED">
        <w:rPr>
          <w:bCs/>
          <w:color w:val="000000" w:themeColor="text1"/>
          <w:sz w:val="24"/>
          <w:szCs w:val="24"/>
        </w:rPr>
        <w:t>III)</w:t>
      </w:r>
      <w:r w:rsidRPr="006B1AED">
        <w:rPr>
          <w:bCs/>
          <w:color w:val="000000" w:themeColor="text1"/>
          <w:sz w:val="24"/>
          <w:szCs w:val="24"/>
        </w:rPr>
        <w:t xml:space="preserve"> e Declaração de atendimento aos requisitos de habilitação (modelo no anexo VII), todos fora do envelope.</w:t>
      </w:r>
    </w:p>
    <w:p w:rsidR="00EA2B89" w:rsidRPr="006B1AED" w:rsidRDefault="00EA2B89"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4</w:t>
      </w:r>
      <w:r w:rsidRPr="006B1AED">
        <w:rPr>
          <w:bCs/>
          <w:color w:val="000000" w:themeColor="text1"/>
          <w:sz w:val="24"/>
          <w:szCs w:val="24"/>
        </w:rPr>
        <w:t>-</w:t>
      </w:r>
      <w:r w:rsidR="0024313F" w:rsidRPr="006B1AED">
        <w:rPr>
          <w:bCs/>
          <w:color w:val="000000" w:themeColor="text1"/>
          <w:sz w:val="24"/>
          <w:szCs w:val="24"/>
        </w:rPr>
        <w:t xml:space="preserve"> </w:t>
      </w:r>
      <w:r w:rsidRPr="006B1AED">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5</w:t>
      </w:r>
      <w:r w:rsidRPr="006B1AED">
        <w:rPr>
          <w:bCs/>
          <w:color w:val="000000" w:themeColor="text1"/>
          <w:sz w:val="24"/>
          <w:szCs w:val="24"/>
        </w:rPr>
        <w:t>-As empresas que participarem da presente licitação, será permitido apenas (01) um representante legal que será o único admitido a intervir em nome da mesma.</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6</w:t>
      </w:r>
      <w:r w:rsidRPr="006B1AED">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6B1AED" w:rsidRDefault="008A6E70" w:rsidP="00B53E30">
      <w:pPr>
        <w:pStyle w:val="Cabealho"/>
        <w:tabs>
          <w:tab w:val="clear" w:pos="4419"/>
          <w:tab w:val="clear" w:pos="8838"/>
          <w:tab w:val="num" w:pos="709"/>
        </w:tabs>
        <w:jc w:val="both"/>
        <w:rPr>
          <w:bCs/>
          <w:color w:val="000000" w:themeColor="text1"/>
          <w:sz w:val="24"/>
          <w:szCs w:val="24"/>
        </w:rPr>
      </w:pPr>
    </w:p>
    <w:p w:rsidR="008A6E70" w:rsidRPr="006B1AED" w:rsidRDefault="008A6E70" w:rsidP="00B53E30">
      <w:pPr>
        <w:pStyle w:val="Cabealho"/>
        <w:tabs>
          <w:tab w:val="clear" w:pos="4419"/>
          <w:tab w:val="clear" w:pos="8838"/>
          <w:tab w:val="num" w:pos="709"/>
        </w:tabs>
        <w:jc w:val="both"/>
        <w:rPr>
          <w:bCs/>
          <w:color w:val="000000" w:themeColor="text1"/>
          <w:sz w:val="24"/>
          <w:szCs w:val="24"/>
        </w:rPr>
      </w:pPr>
      <w:r w:rsidRPr="006B1AED">
        <w:rPr>
          <w:bCs/>
          <w:color w:val="000000" w:themeColor="text1"/>
          <w:sz w:val="24"/>
          <w:szCs w:val="24"/>
        </w:rPr>
        <w:t>6.</w:t>
      </w:r>
      <w:r w:rsidR="0092270B" w:rsidRPr="006B1AED">
        <w:rPr>
          <w:bCs/>
          <w:color w:val="000000" w:themeColor="text1"/>
          <w:sz w:val="24"/>
          <w:szCs w:val="24"/>
        </w:rPr>
        <w:t>7</w:t>
      </w:r>
      <w:r w:rsidRPr="006B1AED">
        <w:rPr>
          <w:bCs/>
          <w:color w:val="000000" w:themeColor="text1"/>
          <w:sz w:val="24"/>
          <w:szCs w:val="24"/>
        </w:rPr>
        <w:t xml:space="preserve">- A ausência </w:t>
      </w:r>
      <w:r w:rsidR="00D67999" w:rsidRPr="006B1AED">
        <w:rPr>
          <w:bCs/>
          <w:color w:val="000000" w:themeColor="text1"/>
          <w:sz w:val="24"/>
          <w:szCs w:val="24"/>
        </w:rPr>
        <w:t xml:space="preserve">do credenciamento </w:t>
      </w:r>
      <w:r w:rsidRPr="006B1AED">
        <w:rPr>
          <w:bCs/>
          <w:color w:val="000000" w:themeColor="text1"/>
          <w:sz w:val="24"/>
          <w:szCs w:val="24"/>
        </w:rPr>
        <w:t xml:space="preserve">implicará </w:t>
      </w:r>
      <w:r w:rsidR="00D67999" w:rsidRPr="006B1AED">
        <w:rPr>
          <w:bCs/>
          <w:color w:val="000000" w:themeColor="text1"/>
          <w:sz w:val="24"/>
          <w:szCs w:val="24"/>
        </w:rPr>
        <w:t>n</w:t>
      </w:r>
      <w:r w:rsidRPr="006B1AED">
        <w:rPr>
          <w:bCs/>
          <w:color w:val="000000" w:themeColor="text1"/>
          <w:sz w:val="24"/>
          <w:szCs w:val="24"/>
        </w:rPr>
        <w:t>a impossibilidade de formulação de lances após a classificação preliminar, bem como a perda do direito de manifestar intenção de re</w:t>
      </w:r>
      <w:r w:rsidR="0024313F" w:rsidRPr="006B1AED">
        <w:rPr>
          <w:bCs/>
          <w:color w:val="000000" w:themeColor="text1"/>
          <w:sz w:val="24"/>
          <w:szCs w:val="24"/>
        </w:rPr>
        <w:t>correr das decisões d</w:t>
      </w:r>
      <w:r w:rsidR="009E0292" w:rsidRPr="006B1AED">
        <w:rPr>
          <w:bCs/>
          <w:color w:val="000000" w:themeColor="text1"/>
          <w:sz w:val="24"/>
          <w:szCs w:val="24"/>
        </w:rPr>
        <w:t>o</w:t>
      </w:r>
      <w:r w:rsidR="0024313F" w:rsidRPr="006B1AED">
        <w:rPr>
          <w:bCs/>
          <w:color w:val="000000" w:themeColor="text1"/>
          <w:sz w:val="24"/>
          <w:szCs w:val="24"/>
        </w:rPr>
        <w:t xml:space="preserve"> Pregoeiro</w:t>
      </w:r>
      <w:r w:rsidRPr="006B1AED">
        <w:rPr>
          <w:bCs/>
          <w:color w:val="000000" w:themeColor="text1"/>
          <w:sz w:val="24"/>
          <w:szCs w:val="24"/>
        </w:rPr>
        <w:t>, ficando o representante da licitante impedido de se manifestar durante os trabalhos.</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7-DA PROPOSTA DE PREÇOS</w:t>
      </w:r>
    </w:p>
    <w:p w:rsidR="008A6E70" w:rsidRPr="006B1AED" w:rsidRDefault="008A6E70" w:rsidP="00B53E30">
      <w:pPr>
        <w:pStyle w:val="Cabealho"/>
        <w:tabs>
          <w:tab w:val="clear" w:pos="4419"/>
          <w:tab w:val="clear" w:pos="8838"/>
        </w:tabs>
        <w:ind w:left="360"/>
        <w:jc w:val="both"/>
        <w:rPr>
          <w:b/>
          <w:color w:val="000000" w:themeColor="text1"/>
          <w:sz w:val="24"/>
          <w:szCs w:val="24"/>
        </w:rPr>
      </w:pPr>
    </w:p>
    <w:p w:rsidR="00F0101D" w:rsidRPr="006B1AED" w:rsidRDefault="008A6E70"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7.1</w:t>
      </w:r>
      <w:r w:rsidR="00F0101D" w:rsidRPr="006B1AED">
        <w:rPr>
          <w:b/>
          <w:color w:val="000000" w:themeColor="text1"/>
          <w:sz w:val="24"/>
          <w:szCs w:val="24"/>
        </w:rPr>
        <w:t>- As Proposta de Preços  serão aceitas em formulário fornecido pelo licitado</w:t>
      </w:r>
      <w:r w:rsidR="00F0101D" w:rsidRPr="006B1AED">
        <w:rPr>
          <w:bCs/>
          <w:color w:val="000000" w:themeColor="text1"/>
          <w:sz w:val="24"/>
          <w:szCs w:val="24"/>
        </w:rPr>
        <w:t xml:space="preserve">, </w:t>
      </w:r>
      <w:r w:rsidR="00F0101D" w:rsidRPr="006B1AED">
        <w:rPr>
          <w:b/>
          <w:color w:val="000000" w:themeColor="text1"/>
          <w:sz w:val="24"/>
          <w:szCs w:val="24"/>
        </w:rPr>
        <w:t xml:space="preserve">ANEXO II </w:t>
      </w:r>
      <w:r w:rsidR="00F0101D" w:rsidRPr="006B1AED">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6B1AED" w:rsidRDefault="00F0101D" w:rsidP="00B53E30">
      <w:pPr>
        <w:autoSpaceDE w:val="0"/>
        <w:autoSpaceDN w:val="0"/>
        <w:adjustRightInd w:val="0"/>
        <w:jc w:val="both"/>
        <w:rPr>
          <w:bCs/>
          <w:color w:val="000000" w:themeColor="text1"/>
          <w:sz w:val="24"/>
          <w:szCs w:val="24"/>
        </w:rPr>
      </w:pPr>
    </w:p>
    <w:p w:rsidR="008A6E70" w:rsidRPr="006B1AED" w:rsidRDefault="00F0101D"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7.1.1- Na hipótese da Licitante apresentar formulário próprio</w:t>
      </w:r>
      <w:r w:rsidRPr="006B1AED">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6B1AED" w:rsidRDefault="008A6E70" w:rsidP="00B53E30">
      <w:pPr>
        <w:pStyle w:val="Cabealho"/>
        <w:tabs>
          <w:tab w:val="clear" w:pos="4419"/>
          <w:tab w:val="clear" w:pos="8838"/>
        </w:tabs>
        <w:ind w:left="360"/>
        <w:jc w:val="both"/>
        <w:rPr>
          <w:b/>
          <w:color w:val="000000" w:themeColor="text1"/>
          <w:sz w:val="24"/>
          <w:szCs w:val="24"/>
        </w:rPr>
      </w:pPr>
      <w:r w:rsidRPr="006B1AED">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6B1AED" w:rsidTr="00B53E30">
        <w:tc>
          <w:tcPr>
            <w:tcW w:w="6095"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PREFEITURA MUNICIPAL DE</w:t>
            </w:r>
            <w:r w:rsidR="008A6E70" w:rsidRPr="006B1AED">
              <w:rPr>
                <w:b/>
                <w:color w:val="000000" w:themeColor="text1"/>
                <w:sz w:val="24"/>
                <w:szCs w:val="24"/>
              </w:rPr>
              <w:t xml:space="preserve"> BOM JARDIM</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ENVELOPE Nº 01 – PROPOSTA DE PREÇOS</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PREGÃO PRESENCIAL Nº </w:t>
            </w:r>
            <w:r w:rsidR="009268F4">
              <w:rPr>
                <w:b/>
                <w:color w:val="000000" w:themeColor="text1"/>
                <w:sz w:val="24"/>
                <w:szCs w:val="24"/>
              </w:rPr>
              <w:t>045</w:t>
            </w:r>
            <w:r w:rsidRPr="006B1AED">
              <w:rPr>
                <w:b/>
                <w:color w:val="000000" w:themeColor="text1"/>
                <w:sz w:val="24"/>
                <w:szCs w:val="24"/>
              </w:rPr>
              <w:t>/1</w:t>
            </w:r>
            <w:r w:rsidR="0024313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AF28C8">
      <w:pPr>
        <w:pStyle w:val="Cabealho"/>
        <w:tabs>
          <w:tab w:val="clear" w:pos="4419"/>
          <w:tab w:val="clear" w:pos="8838"/>
        </w:tabs>
        <w:spacing w:after="240"/>
        <w:ind w:left="360"/>
        <w:jc w:val="both"/>
        <w:rPr>
          <w:b/>
          <w:color w:val="000000" w:themeColor="text1"/>
          <w:sz w:val="24"/>
          <w:szCs w:val="24"/>
        </w:rPr>
      </w:pPr>
    </w:p>
    <w:p w:rsidR="008A6E70" w:rsidRPr="006B1AED" w:rsidRDefault="008A6E70" w:rsidP="00AF28C8">
      <w:pPr>
        <w:pStyle w:val="Cabealho"/>
        <w:tabs>
          <w:tab w:val="clear" w:pos="4419"/>
          <w:tab w:val="clear" w:pos="8838"/>
        </w:tabs>
        <w:spacing w:after="240"/>
        <w:ind w:left="360" w:hanging="360"/>
        <w:jc w:val="both"/>
        <w:rPr>
          <w:bCs/>
          <w:color w:val="000000" w:themeColor="text1"/>
          <w:sz w:val="24"/>
          <w:szCs w:val="24"/>
        </w:rPr>
      </w:pPr>
      <w:r w:rsidRPr="006B1AED">
        <w:rPr>
          <w:bCs/>
          <w:color w:val="000000" w:themeColor="text1"/>
          <w:sz w:val="24"/>
          <w:szCs w:val="24"/>
        </w:rPr>
        <w:t>7.2</w:t>
      </w:r>
      <w:r w:rsidRPr="006B1AED">
        <w:rPr>
          <w:b/>
          <w:color w:val="000000" w:themeColor="text1"/>
          <w:sz w:val="24"/>
          <w:szCs w:val="24"/>
        </w:rPr>
        <w:t>-</w:t>
      </w:r>
      <w:r w:rsidRPr="006B1AED">
        <w:rPr>
          <w:bCs/>
          <w:color w:val="000000" w:themeColor="text1"/>
          <w:sz w:val="24"/>
          <w:szCs w:val="24"/>
        </w:rPr>
        <w:t>Na apresentação da proposta deverão ser observados os seguintes requisitos:</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lastRenderedPageBreak/>
        <w:t>7.2-1</w:t>
      </w:r>
      <w:r w:rsidRPr="006B1AED">
        <w:rPr>
          <w:b/>
          <w:color w:val="000000" w:themeColor="text1"/>
          <w:sz w:val="24"/>
          <w:szCs w:val="24"/>
        </w:rPr>
        <w:t xml:space="preserve">- </w:t>
      </w:r>
      <w:r w:rsidRPr="006B1AED">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7.2.2</w:t>
      </w:r>
      <w:r w:rsidRPr="006B1AED">
        <w:rPr>
          <w:b/>
          <w:color w:val="000000" w:themeColor="text1"/>
          <w:sz w:val="24"/>
          <w:szCs w:val="24"/>
        </w:rPr>
        <w:t xml:space="preserve">- </w:t>
      </w:r>
      <w:r w:rsidRPr="006B1AED">
        <w:rPr>
          <w:bCs/>
          <w:color w:val="000000" w:themeColor="text1"/>
          <w:sz w:val="24"/>
          <w:szCs w:val="24"/>
        </w:rPr>
        <w:t xml:space="preserve">Apresentar preço unitário do produto de acordo com a Proposta de Preços (Anexo II do Edital), preenchida </w:t>
      </w:r>
      <w:r w:rsidRPr="006B1AED">
        <w:rPr>
          <w:b/>
          <w:color w:val="000000" w:themeColor="text1"/>
          <w:sz w:val="24"/>
          <w:szCs w:val="24"/>
        </w:rPr>
        <w:t>totalmente</w:t>
      </w:r>
      <w:r w:rsidRPr="006B1AED">
        <w:rPr>
          <w:bCs/>
          <w:color w:val="000000" w:themeColor="text1"/>
          <w:sz w:val="24"/>
          <w:szCs w:val="24"/>
        </w:rPr>
        <w:t xml:space="preserve"> em todos os seus campos, inclusive </w:t>
      </w:r>
      <w:r w:rsidRPr="006B1AED">
        <w:rPr>
          <w:b/>
          <w:color w:val="000000" w:themeColor="text1"/>
          <w:sz w:val="24"/>
          <w:szCs w:val="24"/>
        </w:rPr>
        <w:t xml:space="preserve">Preço </w:t>
      </w:r>
      <w:r w:rsidR="00B42249" w:rsidRPr="006B1AED">
        <w:rPr>
          <w:b/>
          <w:color w:val="000000" w:themeColor="text1"/>
          <w:sz w:val="24"/>
          <w:szCs w:val="24"/>
        </w:rPr>
        <w:t>unitário</w:t>
      </w:r>
      <w:r w:rsidRPr="006B1AED">
        <w:rPr>
          <w:bCs/>
          <w:color w:val="000000" w:themeColor="text1"/>
          <w:sz w:val="24"/>
          <w:szCs w:val="24"/>
        </w:rPr>
        <w:t>, sob pena de desclassificação.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7.2.3</w:t>
      </w:r>
      <w:r w:rsidRPr="006B1AED">
        <w:rPr>
          <w:b/>
          <w:color w:val="000000" w:themeColor="text1"/>
          <w:sz w:val="24"/>
          <w:szCs w:val="24"/>
        </w:rPr>
        <w:t xml:space="preserve">- </w:t>
      </w:r>
      <w:r w:rsidRPr="006B1AED">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6B1AED">
        <w:rPr>
          <w:bCs/>
          <w:color w:val="000000" w:themeColor="text1"/>
          <w:sz w:val="24"/>
          <w:szCs w:val="24"/>
        </w:rPr>
        <w:t>s</w:t>
      </w:r>
      <w:r w:rsidRPr="006B1AED">
        <w:rPr>
          <w:bCs/>
          <w:color w:val="000000" w:themeColor="text1"/>
          <w:sz w:val="24"/>
          <w:szCs w:val="24"/>
        </w:rPr>
        <w:t xml:space="preserve"> </w:t>
      </w:r>
      <w:r w:rsidR="00EA4E3C" w:rsidRPr="006B1AED">
        <w:rPr>
          <w:bCs/>
          <w:color w:val="000000" w:themeColor="text1"/>
          <w:sz w:val="24"/>
          <w:szCs w:val="24"/>
        </w:rPr>
        <w:t>materiais</w:t>
      </w:r>
      <w:r w:rsidRPr="006B1AED">
        <w:rPr>
          <w:bCs/>
          <w:color w:val="000000" w:themeColor="text1"/>
          <w:sz w:val="24"/>
          <w:szCs w:val="24"/>
        </w:rPr>
        <w:t>.</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 xml:space="preserve"> 7.</w:t>
      </w:r>
      <w:r w:rsidR="00DA193C" w:rsidRPr="006B1AED">
        <w:rPr>
          <w:bCs/>
          <w:color w:val="000000" w:themeColor="text1"/>
          <w:sz w:val="24"/>
          <w:szCs w:val="24"/>
        </w:rPr>
        <w:t>2.</w:t>
      </w:r>
      <w:r w:rsidR="0092270B" w:rsidRPr="006B1AED">
        <w:rPr>
          <w:bCs/>
          <w:color w:val="000000" w:themeColor="text1"/>
          <w:sz w:val="24"/>
          <w:szCs w:val="24"/>
        </w:rPr>
        <w:t>4</w:t>
      </w:r>
      <w:r w:rsidRPr="006B1AED">
        <w:rPr>
          <w:b/>
          <w:color w:val="000000" w:themeColor="text1"/>
          <w:sz w:val="24"/>
          <w:szCs w:val="24"/>
        </w:rPr>
        <w:t>–</w:t>
      </w:r>
      <w:r w:rsidRPr="006B1AED">
        <w:rPr>
          <w:bCs/>
          <w:color w:val="000000" w:themeColor="text1"/>
          <w:sz w:val="24"/>
          <w:szCs w:val="24"/>
        </w:rPr>
        <w:t>O prazo de validade da Proposta será de 60 (sessenta) dias, contados da data da abertura, independentemente de declaração expressa neste sentido.</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5</w:t>
      </w:r>
      <w:r w:rsidRPr="006B1AED">
        <w:rPr>
          <w:bCs/>
          <w:color w:val="000000" w:themeColor="text1"/>
          <w:sz w:val="24"/>
          <w:szCs w:val="24"/>
        </w:rPr>
        <w:t>-</w:t>
      </w:r>
      <w:r w:rsidRPr="006B1AED">
        <w:rPr>
          <w:b/>
          <w:color w:val="000000" w:themeColor="text1"/>
          <w:sz w:val="24"/>
          <w:szCs w:val="24"/>
        </w:rPr>
        <w:t xml:space="preserve"> </w:t>
      </w:r>
      <w:r w:rsidRPr="006B1AED">
        <w:rPr>
          <w:bCs/>
          <w:color w:val="000000" w:themeColor="text1"/>
          <w:sz w:val="24"/>
          <w:szCs w:val="24"/>
        </w:rPr>
        <w:t xml:space="preserve">Em nenhuma hipótese poderá ser </w:t>
      </w:r>
      <w:r w:rsidRPr="006B1AED">
        <w:rPr>
          <w:b/>
          <w:bCs/>
          <w:color w:val="000000" w:themeColor="text1"/>
          <w:sz w:val="24"/>
          <w:szCs w:val="24"/>
        </w:rPr>
        <w:t>alterada a Proposta apresentada</w:t>
      </w:r>
      <w:r w:rsidRPr="006B1AED">
        <w:rPr>
          <w:bCs/>
          <w:color w:val="000000" w:themeColor="text1"/>
          <w:sz w:val="24"/>
          <w:szCs w:val="24"/>
        </w:rPr>
        <w:t xml:space="preserve">, seja quanto ao preço, forma de pagamento, prazos ou outra condição que importe em modificação dos termos originais.    </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6</w:t>
      </w:r>
      <w:r w:rsidRPr="006B1AED">
        <w:rPr>
          <w:b/>
          <w:color w:val="000000" w:themeColor="text1"/>
          <w:sz w:val="24"/>
          <w:szCs w:val="24"/>
        </w:rPr>
        <w:t xml:space="preserve">- </w:t>
      </w:r>
      <w:r w:rsidRPr="006B1AED">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6B1AED">
        <w:rPr>
          <w:bCs/>
          <w:color w:val="000000" w:themeColor="text1"/>
          <w:sz w:val="24"/>
          <w:szCs w:val="24"/>
        </w:rPr>
        <w:t>cujo conteúdo será dirimido pelo</w:t>
      </w:r>
      <w:r w:rsidRPr="006B1AED">
        <w:rPr>
          <w:bCs/>
          <w:color w:val="000000" w:themeColor="text1"/>
          <w:sz w:val="24"/>
          <w:szCs w:val="24"/>
        </w:rPr>
        <w:t xml:space="preserve"> Pregoeir</w:t>
      </w:r>
      <w:r w:rsidR="009E0292" w:rsidRPr="006B1AED">
        <w:rPr>
          <w:bCs/>
          <w:color w:val="000000" w:themeColor="text1"/>
          <w:sz w:val="24"/>
          <w:szCs w:val="24"/>
        </w:rPr>
        <w:t>o</w:t>
      </w:r>
      <w:r w:rsidRPr="006B1AED">
        <w:rPr>
          <w:bCs/>
          <w:color w:val="000000" w:themeColor="text1"/>
          <w:sz w:val="24"/>
          <w:szCs w:val="24"/>
        </w:rPr>
        <w:t xml:space="preserve">, podendo </w:t>
      </w:r>
      <w:r w:rsidR="009E0292" w:rsidRPr="006B1AED">
        <w:rPr>
          <w:bCs/>
          <w:color w:val="000000" w:themeColor="text1"/>
          <w:sz w:val="24"/>
          <w:szCs w:val="24"/>
        </w:rPr>
        <w:t>considerá-las</w:t>
      </w:r>
      <w:r w:rsidRPr="006B1AED">
        <w:rPr>
          <w:bCs/>
          <w:color w:val="000000" w:themeColor="text1"/>
          <w:sz w:val="24"/>
          <w:szCs w:val="24"/>
        </w:rPr>
        <w:t xml:space="preserve"> ou não, conforme a importância.</w:t>
      </w:r>
    </w:p>
    <w:p w:rsidR="008A6E70" w:rsidRPr="006B1AED" w:rsidRDefault="008A6E70" w:rsidP="00AF28C8">
      <w:pPr>
        <w:pStyle w:val="Cabealho"/>
        <w:tabs>
          <w:tab w:val="clear" w:pos="4419"/>
          <w:tab w:val="clear" w:pos="8838"/>
        </w:tabs>
        <w:spacing w:after="240"/>
        <w:jc w:val="both"/>
        <w:rPr>
          <w:bCs/>
          <w:color w:val="000000" w:themeColor="text1"/>
          <w:sz w:val="24"/>
          <w:szCs w:val="24"/>
        </w:rPr>
      </w:pPr>
      <w:r w:rsidRPr="006B1AED">
        <w:rPr>
          <w:bCs/>
          <w:color w:val="000000" w:themeColor="text1"/>
          <w:sz w:val="24"/>
          <w:szCs w:val="24"/>
        </w:rPr>
        <w:t>7.</w:t>
      </w:r>
      <w:r w:rsidR="00DA193C" w:rsidRPr="006B1AED">
        <w:rPr>
          <w:bCs/>
          <w:color w:val="000000" w:themeColor="text1"/>
          <w:sz w:val="24"/>
          <w:szCs w:val="24"/>
        </w:rPr>
        <w:t>2.</w:t>
      </w:r>
      <w:r w:rsidR="0092270B" w:rsidRPr="006B1AED">
        <w:rPr>
          <w:bCs/>
          <w:color w:val="000000" w:themeColor="text1"/>
          <w:sz w:val="24"/>
          <w:szCs w:val="24"/>
        </w:rPr>
        <w:t>7</w:t>
      </w:r>
      <w:r w:rsidRPr="006B1AED">
        <w:rPr>
          <w:bCs/>
          <w:color w:val="000000" w:themeColor="text1"/>
          <w:sz w:val="24"/>
          <w:szCs w:val="24"/>
        </w:rPr>
        <w:t>- Serão desclassificadas as Propostas elaboradas em desacordo com os termos deste</w:t>
      </w:r>
      <w:r w:rsidR="009E0292" w:rsidRPr="006B1AED">
        <w:rPr>
          <w:bCs/>
          <w:color w:val="000000" w:themeColor="text1"/>
          <w:sz w:val="24"/>
          <w:szCs w:val="24"/>
        </w:rPr>
        <w:t xml:space="preserve"> </w:t>
      </w:r>
      <w:r w:rsidRPr="006B1AED">
        <w:rPr>
          <w:bCs/>
          <w:color w:val="000000" w:themeColor="text1"/>
          <w:sz w:val="24"/>
          <w:szCs w:val="24"/>
        </w:rPr>
        <w:t>Edital.</w:t>
      </w:r>
    </w:p>
    <w:p w:rsidR="008A6E70" w:rsidRPr="006B1AED" w:rsidRDefault="008A6E70" w:rsidP="00AF28C8">
      <w:pPr>
        <w:pStyle w:val="Cabealho"/>
        <w:tabs>
          <w:tab w:val="clear" w:pos="4419"/>
          <w:tab w:val="clear" w:pos="8838"/>
        </w:tabs>
        <w:spacing w:after="240"/>
        <w:jc w:val="both"/>
        <w:rPr>
          <w:b/>
          <w:color w:val="000000" w:themeColor="text1"/>
          <w:sz w:val="24"/>
          <w:szCs w:val="24"/>
        </w:rPr>
      </w:pPr>
      <w:r w:rsidRPr="006B1AED">
        <w:rPr>
          <w:bCs/>
          <w:color w:val="000000" w:themeColor="text1"/>
          <w:sz w:val="24"/>
          <w:szCs w:val="24"/>
        </w:rPr>
        <w:t xml:space="preserve"> </w:t>
      </w:r>
    </w:p>
    <w:p w:rsidR="008A6E70" w:rsidRPr="006B1AED" w:rsidRDefault="008A6E70" w:rsidP="00B53E30">
      <w:pPr>
        <w:pStyle w:val="Cabealho"/>
        <w:tabs>
          <w:tab w:val="clear" w:pos="4419"/>
          <w:tab w:val="clear" w:pos="8838"/>
        </w:tabs>
        <w:jc w:val="both"/>
        <w:rPr>
          <w:bCs/>
          <w:color w:val="000000" w:themeColor="text1"/>
          <w:sz w:val="24"/>
          <w:szCs w:val="24"/>
        </w:rPr>
      </w:pPr>
      <w:r w:rsidRPr="006B1AED">
        <w:rPr>
          <w:b/>
          <w:color w:val="000000" w:themeColor="text1"/>
          <w:sz w:val="24"/>
          <w:szCs w:val="24"/>
        </w:rPr>
        <w:t xml:space="preserve">  8- HABILITAÇÃO</w:t>
      </w: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ind w:left="180"/>
        <w:jc w:val="both"/>
        <w:rPr>
          <w:b/>
          <w:color w:val="000000" w:themeColor="text1"/>
          <w:sz w:val="24"/>
          <w:szCs w:val="24"/>
        </w:rPr>
      </w:pPr>
      <w:r w:rsidRPr="006B1AED">
        <w:rPr>
          <w:b/>
          <w:bCs/>
          <w:color w:val="000000" w:themeColor="text1"/>
          <w:sz w:val="24"/>
          <w:szCs w:val="24"/>
        </w:rPr>
        <w:t>8.1</w:t>
      </w:r>
      <w:r w:rsidRPr="006B1AED">
        <w:rPr>
          <w:b/>
          <w:color w:val="000000" w:themeColor="text1"/>
          <w:sz w:val="24"/>
          <w:szCs w:val="24"/>
        </w:rPr>
        <w:t xml:space="preserve"> – </w:t>
      </w:r>
      <w:r w:rsidRPr="006B1AED">
        <w:rPr>
          <w:bCs/>
          <w:color w:val="000000" w:themeColor="text1"/>
          <w:sz w:val="24"/>
          <w:szCs w:val="24"/>
        </w:rPr>
        <w:t xml:space="preserve">O envelope contendo a documentação de </w:t>
      </w:r>
      <w:r w:rsidRPr="006B1AED">
        <w:rPr>
          <w:b/>
          <w:color w:val="000000" w:themeColor="text1"/>
          <w:sz w:val="24"/>
          <w:szCs w:val="24"/>
        </w:rPr>
        <w:t>HABILITAÇ</w:t>
      </w:r>
      <w:r w:rsidR="00BA5AA3" w:rsidRPr="006B1AED">
        <w:rPr>
          <w:b/>
          <w:color w:val="000000" w:themeColor="text1"/>
          <w:sz w:val="24"/>
          <w:szCs w:val="24"/>
        </w:rPr>
        <w:t>Ã</w:t>
      </w:r>
      <w:r w:rsidRPr="006B1AED">
        <w:rPr>
          <w:b/>
          <w:color w:val="000000" w:themeColor="text1"/>
          <w:sz w:val="24"/>
          <w:szCs w:val="24"/>
        </w:rPr>
        <w:t xml:space="preserve">O </w:t>
      </w:r>
      <w:r w:rsidRPr="006B1AED">
        <w:rPr>
          <w:bCs/>
          <w:color w:val="000000" w:themeColor="text1"/>
          <w:sz w:val="24"/>
          <w:szCs w:val="24"/>
        </w:rPr>
        <w:t>deverá ser indevassável, lacrado e rubricado no fecho, contendo a sua parte externa o Título.</w:t>
      </w:r>
      <w:r w:rsidRPr="006B1AED">
        <w:rPr>
          <w:b/>
          <w:color w:val="000000" w:themeColor="text1"/>
          <w:sz w:val="24"/>
          <w:szCs w:val="24"/>
        </w:rPr>
        <w:t xml:space="preserve">    </w:t>
      </w:r>
    </w:p>
    <w:p w:rsidR="00F166C7" w:rsidRPr="006B1AED" w:rsidRDefault="00F166C7" w:rsidP="00B53E30">
      <w:pPr>
        <w:pStyle w:val="Cabealho"/>
        <w:tabs>
          <w:tab w:val="clear" w:pos="4419"/>
          <w:tab w:val="clear" w:pos="8838"/>
        </w:tabs>
        <w:ind w:left="180"/>
        <w:jc w:val="both"/>
        <w:rPr>
          <w:bCs/>
          <w:color w:val="000000" w:themeColor="text1"/>
          <w:sz w:val="24"/>
          <w:szCs w:val="24"/>
        </w:rPr>
      </w:pPr>
    </w:p>
    <w:p w:rsidR="00F166C7" w:rsidRPr="006B1AED" w:rsidRDefault="00F166C7" w:rsidP="00B53E30">
      <w:pPr>
        <w:pStyle w:val="Cabealho"/>
        <w:tabs>
          <w:tab w:val="clear" w:pos="4419"/>
          <w:tab w:val="clear" w:pos="8838"/>
        </w:tabs>
        <w:ind w:left="180"/>
        <w:jc w:val="both"/>
        <w:rPr>
          <w:bCs/>
          <w:color w:val="000000" w:themeColor="text1"/>
          <w:sz w:val="24"/>
          <w:szCs w:val="24"/>
        </w:rPr>
      </w:pPr>
    </w:p>
    <w:p w:rsidR="008A6E70" w:rsidRPr="006B1AED"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6B1AED" w:rsidTr="00B53E30">
        <w:tc>
          <w:tcPr>
            <w:tcW w:w="6379" w:type="dxa"/>
          </w:tcPr>
          <w:p w:rsidR="008A6E70" w:rsidRPr="006B1AED" w:rsidRDefault="006176EC"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 xml:space="preserve">PREFEITURA MUNICIPAL DE BOM JARDIM </w:t>
            </w:r>
            <w:r w:rsidR="008A6E70" w:rsidRPr="006B1AED">
              <w:rPr>
                <w:b/>
                <w:color w:val="000000" w:themeColor="text1"/>
                <w:sz w:val="24"/>
                <w:szCs w:val="24"/>
              </w:rPr>
              <w:t>ENVELOPE 02 – HABILITAÇÃO</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PREGÃO PRESENCIAL Nº</w:t>
            </w:r>
            <w:r w:rsidR="0093113A" w:rsidRPr="006B1AED">
              <w:rPr>
                <w:b/>
                <w:color w:val="000000" w:themeColor="text1"/>
                <w:sz w:val="24"/>
                <w:szCs w:val="24"/>
              </w:rPr>
              <w:t xml:space="preserve"> </w:t>
            </w:r>
            <w:r w:rsidR="009268F4">
              <w:rPr>
                <w:b/>
                <w:color w:val="000000" w:themeColor="text1"/>
                <w:sz w:val="24"/>
                <w:szCs w:val="24"/>
              </w:rPr>
              <w:t>045</w:t>
            </w:r>
            <w:r w:rsidRPr="006B1AED">
              <w:rPr>
                <w:b/>
                <w:color w:val="000000" w:themeColor="text1"/>
                <w:sz w:val="24"/>
                <w:szCs w:val="24"/>
              </w:rPr>
              <w:t>/</w:t>
            </w:r>
            <w:r w:rsidR="00F0101D" w:rsidRPr="006B1AED">
              <w:rPr>
                <w:b/>
                <w:color w:val="000000" w:themeColor="text1"/>
                <w:sz w:val="24"/>
                <w:szCs w:val="24"/>
              </w:rPr>
              <w:t>1</w:t>
            </w:r>
            <w:r w:rsidR="0069529F" w:rsidRPr="006B1AED">
              <w:rPr>
                <w:b/>
                <w:color w:val="000000" w:themeColor="text1"/>
                <w:sz w:val="24"/>
                <w:szCs w:val="24"/>
              </w:rPr>
              <w:t>7</w:t>
            </w:r>
          </w:p>
          <w:p w:rsidR="008A6E70" w:rsidRPr="006B1AED" w:rsidRDefault="008A6E70" w:rsidP="00E134C5">
            <w:pPr>
              <w:pStyle w:val="Cabealho"/>
              <w:tabs>
                <w:tab w:val="clear" w:pos="4419"/>
                <w:tab w:val="clear" w:pos="8838"/>
              </w:tabs>
              <w:jc w:val="center"/>
              <w:rPr>
                <w:b/>
                <w:color w:val="000000" w:themeColor="text1"/>
                <w:sz w:val="24"/>
                <w:szCs w:val="24"/>
              </w:rPr>
            </w:pPr>
            <w:r w:rsidRPr="006B1AED">
              <w:rPr>
                <w:b/>
                <w:color w:val="000000" w:themeColor="text1"/>
                <w:sz w:val="24"/>
                <w:szCs w:val="24"/>
              </w:rPr>
              <w:t>(RAZÃO SOCIAL DA EMPRESA)</w:t>
            </w:r>
          </w:p>
        </w:tc>
      </w:tr>
    </w:tbl>
    <w:p w:rsidR="008A6E70" w:rsidRPr="006B1AED" w:rsidRDefault="008A6E70"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8.2 - </w:t>
      </w:r>
      <w:r w:rsidRPr="006B1AED">
        <w:rPr>
          <w:b/>
          <w:color w:val="000000" w:themeColor="text1"/>
          <w:sz w:val="24"/>
          <w:szCs w:val="24"/>
        </w:rPr>
        <w:t>HABILITAÇÃO JURÍDICA: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8.2.1</w:t>
      </w:r>
      <w:r w:rsidRPr="006B1AED">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8.2.2</w:t>
      </w:r>
      <w:r w:rsidRPr="006B1AED">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lastRenderedPageBreak/>
        <w:t>8.2.3</w:t>
      </w:r>
      <w:r w:rsidRPr="006B1AED">
        <w:rPr>
          <w:color w:val="000000" w:themeColor="text1"/>
          <w:sz w:val="24"/>
          <w:szCs w:val="24"/>
        </w:rPr>
        <w:t xml:space="preserve"> – Registro no registro Público de Empresas Mercantis, em se tratando de empresa individual ou sociedade empresária;</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8.2.4</w:t>
      </w:r>
      <w:r w:rsidRPr="006B1AED">
        <w:rPr>
          <w:color w:val="000000" w:themeColor="text1"/>
          <w:sz w:val="24"/>
          <w:szCs w:val="24"/>
        </w:rPr>
        <w:t xml:space="preserve"> – Registro no Registro Civil das Pessoas Jurídicas, em se tratando de sociedade simples;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8.2.5</w:t>
      </w:r>
      <w:r w:rsidRPr="006B1AED">
        <w:rPr>
          <w:color w:val="000000" w:themeColor="text1"/>
          <w:sz w:val="24"/>
          <w:szCs w:val="24"/>
        </w:rPr>
        <w:t xml:space="preserve"> – Cédula de identidade dos sócios e ou diretores;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8.2.6</w:t>
      </w:r>
      <w:r w:rsidRPr="006B1AED">
        <w:rPr>
          <w:color w:val="000000" w:themeColor="text1"/>
          <w:sz w:val="24"/>
          <w:szCs w:val="24"/>
        </w:rPr>
        <w:t xml:space="preserve"> - Para empresa individual: registro comercial.</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8.2.7</w:t>
      </w:r>
      <w:r w:rsidRPr="006B1AED">
        <w:rPr>
          <w:color w:val="000000" w:themeColor="text1"/>
          <w:sz w:val="24"/>
          <w:szCs w:val="24"/>
        </w:rPr>
        <w:t xml:space="preserve"> - Declaração de Idoneidade (conforme o anexo IV)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8.2.8</w:t>
      </w:r>
      <w:r w:rsidRPr="006B1AED">
        <w:rPr>
          <w:color w:val="000000" w:themeColor="text1"/>
          <w:sz w:val="24"/>
          <w:szCs w:val="24"/>
        </w:rPr>
        <w:t xml:space="preserve"> - Declaração de Cumprir o Art. 7°, XXXIII ,da C.F. (conforme o anexo V)</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color w:val="000000" w:themeColor="text1"/>
          <w:sz w:val="24"/>
          <w:szCs w:val="24"/>
        </w:rPr>
        <w:t>8.2.9</w:t>
      </w:r>
      <w:r w:rsidRPr="006B1AED">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color w:val="000000" w:themeColor="text1"/>
          <w:sz w:val="24"/>
          <w:szCs w:val="24"/>
        </w:rPr>
        <w:t>8</w:t>
      </w:r>
      <w:r w:rsidRPr="006B1AED">
        <w:rPr>
          <w:b/>
          <w:color w:val="000000" w:themeColor="text1"/>
          <w:sz w:val="24"/>
          <w:szCs w:val="24"/>
        </w:rPr>
        <w:t>.2.10</w:t>
      </w:r>
      <w:r w:rsidRPr="006B1AED">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8.3 - </w:t>
      </w:r>
      <w:r w:rsidRPr="006B1AED">
        <w:rPr>
          <w:b/>
          <w:color w:val="000000" w:themeColor="text1"/>
          <w:sz w:val="24"/>
          <w:szCs w:val="24"/>
        </w:rPr>
        <w:t>DOCUMENTAÇÃO RELATIVA À REGULARIDADE FISCAL</w:t>
      </w:r>
      <w:r w:rsidRPr="006B1AED">
        <w:rPr>
          <w:color w:val="000000" w:themeColor="text1"/>
          <w:sz w:val="24"/>
          <w:szCs w:val="24"/>
        </w:rPr>
        <w:t>:</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8.3.1</w:t>
      </w:r>
      <w:r w:rsidRPr="006B1AED">
        <w:rPr>
          <w:color w:val="000000" w:themeColor="text1"/>
          <w:sz w:val="24"/>
          <w:szCs w:val="24"/>
        </w:rPr>
        <w:t xml:space="preserve"> - </w:t>
      </w:r>
      <w:r w:rsidRPr="006B1AED">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6B1AED">
        <w:rPr>
          <w:color w:val="000000" w:themeColor="text1"/>
          <w:sz w:val="24"/>
          <w:szCs w:val="24"/>
        </w:rPr>
        <w:t xml:space="preserve">; </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8.3.2</w:t>
      </w:r>
      <w:r w:rsidRPr="006B1AED">
        <w:rPr>
          <w:color w:val="000000" w:themeColor="text1"/>
          <w:sz w:val="24"/>
          <w:szCs w:val="24"/>
        </w:rPr>
        <w:t xml:space="preserve"> - Comprovante de Inscrição no Cadastro Geral de Contribuintes - CNPJ;</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8.3.3</w:t>
      </w:r>
      <w:r w:rsidRPr="006B1AED">
        <w:rPr>
          <w:color w:val="000000" w:themeColor="text1"/>
          <w:sz w:val="24"/>
          <w:szCs w:val="24"/>
        </w:rPr>
        <w:t xml:space="preserve"> - Certidão de Regularidade com a Previdência Social (INSS);</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8.3.4</w:t>
      </w:r>
      <w:r w:rsidRPr="006B1AED">
        <w:rPr>
          <w:color w:val="000000" w:themeColor="text1"/>
          <w:sz w:val="24"/>
          <w:szCs w:val="24"/>
        </w:rPr>
        <w:t xml:space="preserve"> - Certidão de Regularidade com o FGTS emitida pela Caixa Econômica Federal;</w:t>
      </w:r>
    </w:p>
    <w:p w:rsidR="00A11754" w:rsidRPr="006B1AED" w:rsidRDefault="00A11754" w:rsidP="00B53E30">
      <w:pPr>
        <w:ind w:right="-162"/>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8.3.5</w:t>
      </w:r>
      <w:r w:rsidRPr="006B1AED">
        <w:rPr>
          <w:color w:val="000000" w:themeColor="text1"/>
          <w:sz w:val="24"/>
          <w:szCs w:val="24"/>
        </w:rPr>
        <w:t xml:space="preserve"> - Certidão Conjunta de Débitos Relativos a Tributos Federais e Dívida Ativa da União;</w:t>
      </w:r>
    </w:p>
    <w:p w:rsidR="00A11754" w:rsidRPr="006B1AED" w:rsidRDefault="00A11754" w:rsidP="00B53E30">
      <w:pPr>
        <w:ind w:right="-162"/>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8.3.6</w:t>
      </w:r>
      <w:r w:rsidRPr="006B1AED">
        <w:rPr>
          <w:color w:val="000000" w:themeColor="text1"/>
          <w:sz w:val="24"/>
          <w:szCs w:val="24"/>
        </w:rPr>
        <w:t xml:space="preserve"> - Certidão de Regularidade para com a Fazenda Estadual, por meio de Certidão Negativa de Débito em relação a tributos estaduais (ICMS);</w:t>
      </w:r>
    </w:p>
    <w:p w:rsidR="00AC61C1" w:rsidRPr="006B1AED" w:rsidRDefault="00AC61C1" w:rsidP="00B53E30">
      <w:pPr>
        <w:ind w:right="-162"/>
        <w:jc w:val="both"/>
        <w:rPr>
          <w:color w:val="000000" w:themeColor="text1"/>
          <w:sz w:val="24"/>
          <w:szCs w:val="24"/>
        </w:rPr>
      </w:pPr>
      <w:r w:rsidRPr="006B1AED">
        <w:rPr>
          <w:color w:val="000000" w:themeColor="text1"/>
          <w:sz w:val="24"/>
          <w:szCs w:val="24"/>
        </w:rPr>
        <w:t>8.3.6.1- Certidão emitida pela Procuradoria Geral do Estado, caso tenha sede no Estado do Rio de Janeiro.</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rPr>
          <w:color w:val="000000" w:themeColor="text1"/>
          <w:sz w:val="24"/>
          <w:szCs w:val="24"/>
        </w:rPr>
      </w:pPr>
      <w:r w:rsidRPr="006B1AED">
        <w:rPr>
          <w:b/>
          <w:color w:val="000000" w:themeColor="text1"/>
          <w:sz w:val="24"/>
          <w:szCs w:val="24"/>
        </w:rPr>
        <w:t>8.3.7</w:t>
      </w:r>
      <w:r w:rsidRPr="006B1AED">
        <w:rPr>
          <w:color w:val="000000" w:themeColor="text1"/>
          <w:sz w:val="24"/>
          <w:szCs w:val="24"/>
        </w:rPr>
        <w:t xml:space="preserve"> - Certidão de regularidade para com a Fazenda Municipal, da sede da licitante.</w:t>
      </w:r>
    </w:p>
    <w:p w:rsidR="00A11754" w:rsidRPr="006B1AED" w:rsidRDefault="00A11754" w:rsidP="00B53E30">
      <w:pPr>
        <w:ind w:right="-162"/>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8.3.8</w:t>
      </w:r>
      <w:r w:rsidRPr="006B1AED">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6B1AED" w:rsidRDefault="00A11754" w:rsidP="00B53E30">
      <w:pPr>
        <w:ind w:right="-162"/>
        <w:rPr>
          <w:color w:val="000000" w:themeColor="text1"/>
          <w:sz w:val="24"/>
          <w:szCs w:val="24"/>
        </w:rPr>
      </w:pPr>
    </w:p>
    <w:p w:rsidR="00A11754" w:rsidRPr="006B1AED" w:rsidRDefault="00A11754" w:rsidP="00B53E30">
      <w:pPr>
        <w:pStyle w:val="Default"/>
        <w:jc w:val="both"/>
        <w:rPr>
          <w:b/>
          <w:bCs/>
          <w:color w:val="000000" w:themeColor="text1"/>
          <w:u w:val="single"/>
        </w:rPr>
      </w:pPr>
      <w:r w:rsidRPr="006B1AED">
        <w:rPr>
          <w:b/>
          <w:bCs/>
          <w:color w:val="000000" w:themeColor="text1"/>
        </w:rPr>
        <w:t>8.3.9 - Microempresas e empresas de pequeno porte</w:t>
      </w:r>
      <w:r w:rsidRPr="006B1AED">
        <w:rPr>
          <w:b/>
          <w:bCs/>
          <w:color w:val="000000" w:themeColor="text1"/>
          <w:u w:val="single"/>
        </w:rPr>
        <w:t xml:space="preserve">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lastRenderedPageBreak/>
        <w:t>8.3.9.1</w:t>
      </w:r>
      <w:r w:rsidRPr="006B1AED">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8.3.9.2</w:t>
      </w:r>
      <w:r w:rsidRPr="006B1AED">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8.3.9.3</w:t>
      </w:r>
      <w:r w:rsidRPr="006B1AED">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8.4 - QUALIFICAÇÃO ECONÔMICO-FINANCEIRA</w:t>
      </w:r>
      <w:r w:rsidRPr="006B1AED">
        <w:rPr>
          <w:color w:val="000000" w:themeColor="text1"/>
          <w:sz w:val="24"/>
          <w:szCs w:val="24"/>
        </w:rPr>
        <w:t>:</w:t>
      </w:r>
    </w:p>
    <w:p w:rsidR="00A11754" w:rsidRPr="006B1AED" w:rsidRDefault="00A11754" w:rsidP="00B53E30">
      <w:pPr>
        <w:autoSpaceDE w:val="0"/>
        <w:autoSpaceDN w:val="0"/>
        <w:adjustRightInd w:val="0"/>
        <w:ind w:firstLine="1134"/>
        <w:jc w:val="both"/>
        <w:rPr>
          <w:color w:val="000000" w:themeColor="text1"/>
          <w:sz w:val="24"/>
          <w:szCs w:val="24"/>
        </w:rPr>
      </w:pPr>
    </w:p>
    <w:p w:rsidR="00A11754" w:rsidRPr="006B1AED" w:rsidRDefault="00A11754" w:rsidP="00B53E30">
      <w:pPr>
        <w:ind w:right="-162"/>
        <w:jc w:val="both"/>
        <w:rPr>
          <w:color w:val="000000" w:themeColor="text1"/>
          <w:sz w:val="24"/>
          <w:szCs w:val="24"/>
        </w:rPr>
      </w:pPr>
      <w:r w:rsidRPr="006B1AED">
        <w:rPr>
          <w:b/>
          <w:color w:val="000000" w:themeColor="text1"/>
          <w:sz w:val="24"/>
          <w:szCs w:val="24"/>
        </w:rPr>
        <w:t>8.4.1</w:t>
      </w:r>
      <w:r w:rsidRPr="006B1AED">
        <w:rPr>
          <w:color w:val="000000" w:themeColor="text1"/>
          <w:sz w:val="24"/>
          <w:szCs w:val="24"/>
        </w:rPr>
        <w:t xml:space="preserve"> - Certidão Negativa de Falência e Concordata. Expedida há menos de 90 (noventa) dias, da data da realização da licitação;</w:t>
      </w:r>
    </w:p>
    <w:p w:rsidR="00A11754" w:rsidRPr="006B1AED" w:rsidRDefault="00A11754" w:rsidP="00B53E30">
      <w:pPr>
        <w:jc w:val="both"/>
        <w:rPr>
          <w:color w:val="000000" w:themeColor="text1"/>
          <w:sz w:val="24"/>
          <w:szCs w:val="24"/>
        </w:rPr>
      </w:pPr>
    </w:p>
    <w:p w:rsidR="00A11754" w:rsidRPr="006B1AED" w:rsidRDefault="00A11754" w:rsidP="00B53E30">
      <w:pPr>
        <w:pStyle w:val="Default"/>
        <w:jc w:val="both"/>
        <w:rPr>
          <w:color w:val="000000" w:themeColor="text1"/>
        </w:rPr>
      </w:pPr>
      <w:r w:rsidRPr="006B1AED">
        <w:rPr>
          <w:b/>
          <w:color w:val="000000" w:themeColor="text1"/>
        </w:rPr>
        <w:t>8.4.1.1</w:t>
      </w:r>
      <w:r w:rsidRPr="006B1AED">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6B1AED" w:rsidRDefault="00A11754" w:rsidP="00B53E30">
      <w:pPr>
        <w:pStyle w:val="Default"/>
        <w:jc w:val="both"/>
        <w:rPr>
          <w:color w:val="000000" w:themeColor="text1"/>
        </w:rPr>
      </w:pPr>
    </w:p>
    <w:p w:rsidR="00A11754" w:rsidRPr="006B1AED" w:rsidRDefault="00A11754" w:rsidP="00B53E30">
      <w:pPr>
        <w:jc w:val="both"/>
        <w:rPr>
          <w:color w:val="000000" w:themeColor="text1"/>
          <w:sz w:val="24"/>
          <w:szCs w:val="24"/>
        </w:rPr>
      </w:pPr>
      <w:r w:rsidRPr="006B1AED">
        <w:rPr>
          <w:b/>
          <w:color w:val="000000" w:themeColor="text1"/>
          <w:sz w:val="24"/>
          <w:szCs w:val="24"/>
        </w:rPr>
        <w:t>8.4.1.2</w:t>
      </w:r>
      <w:r w:rsidRPr="006B1AED">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6B1AED" w:rsidRDefault="00A11754" w:rsidP="00B53E30">
      <w:pPr>
        <w:ind w:right="-162"/>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8.5 - </w:t>
      </w:r>
      <w:r w:rsidRPr="006B1AED">
        <w:rPr>
          <w:color w:val="000000" w:themeColor="text1"/>
          <w:sz w:val="24"/>
          <w:szCs w:val="24"/>
        </w:rPr>
        <w:t>As cópias dos documentos deverão ser autenticadas em cartório e/ou apresentados os originais para que suas cópias sejam autenticadas pelo Pregoeiro.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8.6 - </w:t>
      </w:r>
      <w:r w:rsidRPr="006B1AED">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b/>
          <w:color w:val="000000" w:themeColor="text1"/>
          <w:sz w:val="24"/>
          <w:szCs w:val="24"/>
        </w:rPr>
      </w:pPr>
      <w:r w:rsidRPr="006B1AED">
        <w:rPr>
          <w:b/>
          <w:color w:val="000000" w:themeColor="text1"/>
          <w:sz w:val="24"/>
          <w:szCs w:val="24"/>
        </w:rPr>
        <w:t>8.7 – DA QUALIFICAÇÃO TÉCNICA</w:t>
      </w:r>
      <w:r w:rsidR="005D02A2" w:rsidRPr="006B1AED">
        <w:rPr>
          <w:b/>
          <w:color w:val="000000" w:themeColor="text1"/>
          <w:sz w:val="24"/>
          <w:szCs w:val="24"/>
        </w:rPr>
        <w:t xml:space="preserve"> </w:t>
      </w:r>
    </w:p>
    <w:p w:rsidR="00F0101D" w:rsidRPr="006B1AED" w:rsidRDefault="00F0101D" w:rsidP="00B53E30">
      <w:pPr>
        <w:autoSpaceDE w:val="0"/>
        <w:autoSpaceDN w:val="0"/>
        <w:adjustRightInd w:val="0"/>
        <w:jc w:val="both"/>
        <w:rPr>
          <w:color w:val="000000" w:themeColor="text1"/>
          <w:sz w:val="24"/>
          <w:szCs w:val="24"/>
        </w:rPr>
      </w:pPr>
    </w:p>
    <w:p w:rsidR="00B42249" w:rsidRPr="006B1AED" w:rsidRDefault="00A11754" w:rsidP="00AF28C8">
      <w:pPr>
        <w:pStyle w:val="Default"/>
        <w:spacing w:after="240"/>
        <w:jc w:val="both"/>
        <w:rPr>
          <w:color w:val="000000" w:themeColor="text1"/>
        </w:rPr>
      </w:pPr>
      <w:r w:rsidRPr="006B1AED">
        <w:rPr>
          <w:color w:val="000000" w:themeColor="text1"/>
        </w:rPr>
        <w:t>8.7.1</w:t>
      </w:r>
      <w:r w:rsidR="00552898" w:rsidRPr="006B1AED">
        <w:rPr>
          <w:color w:val="000000" w:themeColor="text1"/>
        </w:rPr>
        <w:t xml:space="preserve"> </w:t>
      </w:r>
      <w:r w:rsidRPr="006B1AED">
        <w:rPr>
          <w:color w:val="000000" w:themeColor="text1"/>
        </w:rPr>
        <w:t>-</w:t>
      </w:r>
      <w:r w:rsidR="00552898" w:rsidRPr="006B1AED">
        <w:rPr>
          <w:color w:val="000000" w:themeColor="text1"/>
        </w:rPr>
        <w:t xml:space="preserve"> </w:t>
      </w:r>
      <w:r w:rsidR="00882BB3" w:rsidRPr="006B1AED">
        <w:t>A Empresa deve apresentar atestado de Capacidade Técnica consistente na apresentação de documento que tem por objetivo comprovar o fornecimento dos materiais de limpeza solicitados.</w:t>
      </w:r>
    </w:p>
    <w:p w:rsidR="00A11754" w:rsidRPr="006B1AED" w:rsidRDefault="00A11754" w:rsidP="00AF28C8">
      <w:pPr>
        <w:pStyle w:val="Default"/>
        <w:spacing w:after="240"/>
        <w:jc w:val="both"/>
        <w:rPr>
          <w:b/>
          <w:color w:val="000000" w:themeColor="text1"/>
        </w:rPr>
      </w:pPr>
      <w:r w:rsidRPr="006B1AED">
        <w:rPr>
          <w:b/>
          <w:color w:val="000000" w:themeColor="text1"/>
        </w:rPr>
        <w:t>8.8 – DAS MICROEMPRESAS OU EMPRESA DE PEQUENO PORTE</w:t>
      </w:r>
    </w:p>
    <w:p w:rsidR="00A11754" w:rsidRPr="006B1AED" w:rsidRDefault="00A11754" w:rsidP="00B53E30">
      <w:pPr>
        <w:pStyle w:val="Default"/>
        <w:jc w:val="both"/>
        <w:rPr>
          <w:color w:val="000000" w:themeColor="text1"/>
        </w:rPr>
      </w:pPr>
      <w:r w:rsidRPr="006B1AED">
        <w:rPr>
          <w:b/>
          <w:color w:val="000000" w:themeColor="text1"/>
        </w:rPr>
        <w:t>8.8.1</w:t>
      </w:r>
      <w:r w:rsidRPr="006B1AED">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6B1AED" w:rsidRDefault="00A11754" w:rsidP="00B53E30">
      <w:pPr>
        <w:pStyle w:val="Default"/>
        <w:jc w:val="both"/>
        <w:rPr>
          <w:color w:val="000000" w:themeColor="text1"/>
        </w:rPr>
      </w:pPr>
      <w:r w:rsidRPr="006B1AED">
        <w:rPr>
          <w:color w:val="000000" w:themeColor="text1"/>
        </w:rPr>
        <w:t xml:space="preserve"> </w:t>
      </w:r>
    </w:p>
    <w:p w:rsidR="00A11754" w:rsidRPr="006B1AED" w:rsidRDefault="00A11754" w:rsidP="00B53E30">
      <w:pPr>
        <w:pStyle w:val="Default"/>
        <w:jc w:val="both"/>
        <w:rPr>
          <w:color w:val="000000" w:themeColor="text1"/>
        </w:rPr>
      </w:pPr>
      <w:r w:rsidRPr="006B1AED">
        <w:rPr>
          <w:b/>
          <w:color w:val="000000" w:themeColor="text1"/>
        </w:rPr>
        <w:lastRenderedPageBreak/>
        <w:t>8.8.2</w:t>
      </w:r>
      <w:r w:rsidRPr="006B1AED">
        <w:rPr>
          <w:color w:val="000000" w:themeColor="text1"/>
        </w:rPr>
        <w:t xml:space="preserve"> - D</w:t>
      </w:r>
      <w:r w:rsidRPr="006B1AED">
        <w:rPr>
          <w:bCs/>
          <w:color w:val="000000" w:themeColor="text1"/>
        </w:rPr>
        <w:t>eclaração, firmada pelo representante legal da empresa (com firma reconhecida), de que se enquadra como microempresa ou empresa de pequeno porte,</w:t>
      </w:r>
      <w:r w:rsidRPr="006B1AED">
        <w:rPr>
          <w:b/>
          <w:bCs/>
          <w:color w:val="000000" w:themeColor="text1"/>
        </w:rPr>
        <w:t xml:space="preserve"> </w:t>
      </w:r>
      <w:r w:rsidRPr="006B1AED">
        <w:rPr>
          <w:color w:val="000000" w:themeColor="text1"/>
        </w:rPr>
        <w:t>e de que não se enquadra em nenhum dos casos enumerados no § 4º do art. 3º da referida Lei (</w:t>
      </w:r>
      <w:r w:rsidRPr="006B1AED">
        <w:rPr>
          <w:b/>
          <w:bCs/>
          <w:color w:val="000000" w:themeColor="text1"/>
        </w:rPr>
        <w:t>ANEXO VI</w:t>
      </w:r>
      <w:r w:rsidRPr="006B1AED">
        <w:rPr>
          <w:color w:val="000000" w:themeColor="text1"/>
        </w:rPr>
        <w:t>) e anexado a este, situação cadastral junto à JUNTA COMERCIAL DO ESTADO DA SEDE DA LICITANTE.</w:t>
      </w:r>
    </w:p>
    <w:p w:rsidR="00A11754" w:rsidRPr="006B1AED" w:rsidRDefault="00A11754" w:rsidP="00B53E30">
      <w:pPr>
        <w:autoSpaceDE w:val="0"/>
        <w:autoSpaceDN w:val="0"/>
        <w:adjustRightInd w:val="0"/>
        <w:jc w:val="both"/>
        <w:rPr>
          <w:b/>
          <w:bCs/>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8.9 - </w:t>
      </w:r>
      <w:r w:rsidRPr="006B1AED">
        <w:rPr>
          <w:color w:val="000000" w:themeColor="text1"/>
          <w:sz w:val="24"/>
          <w:szCs w:val="24"/>
        </w:rPr>
        <w:t xml:space="preserve">A microempresa e a empresa de pequeno porte, que atender aos requisitos exigidos pela LC 123/06, que possuir restrição em qualquer dos documentos de </w:t>
      </w:r>
      <w:r w:rsidRPr="006B1AED">
        <w:rPr>
          <w:b/>
          <w:color w:val="000000" w:themeColor="text1"/>
          <w:sz w:val="24"/>
          <w:szCs w:val="24"/>
        </w:rPr>
        <w:t>r</w:t>
      </w:r>
      <w:r w:rsidRPr="006B1AED">
        <w:rPr>
          <w:b/>
          <w:bCs/>
          <w:color w:val="000000" w:themeColor="text1"/>
          <w:sz w:val="24"/>
          <w:szCs w:val="24"/>
        </w:rPr>
        <w:t>egularidade fiscal</w:t>
      </w:r>
      <w:r w:rsidRPr="006B1AED">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8.9.1 - </w:t>
      </w:r>
      <w:r w:rsidRPr="006B1AED">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8.9.2 - </w:t>
      </w:r>
      <w:r w:rsidRPr="006B1AED">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6B1AED" w:rsidRDefault="00A11754" w:rsidP="00B53E30">
      <w:pPr>
        <w:autoSpaceDE w:val="0"/>
        <w:autoSpaceDN w:val="0"/>
        <w:adjustRightInd w:val="0"/>
        <w:jc w:val="both"/>
        <w:rPr>
          <w:color w:val="000000" w:themeColor="text1"/>
          <w:sz w:val="24"/>
          <w:szCs w:val="24"/>
        </w:rPr>
      </w:pPr>
    </w:p>
    <w:p w:rsidR="00A11754" w:rsidRPr="006B1AED" w:rsidRDefault="00A11754" w:rsidP="00B53E30">
      <w:pPr>
        <w:autoSpaceDE w:val="0"/>
        <w:autoSpaceDN w:val="0"/>
        <w:adjustRightInd w:val="0"/>
        <w:jc w:val="both"/>
        <w:rPr>
          <w:color w:val="000000" w:themeColor="text1"/>
          <w:sz w:val="24"/>
          <w:szCs w:val="24"/>
        </w:rPr>
      </w:pPr>
      <w:r w:rsidRPr="006B1AED">
        <w:rPr>
          <w:b/>
          <w:bCs/>
          <w:color w:val="000000" w:themeColor="text1"/>
          <w:sz w:val="24"/>
          <w:szCs w:val="24"/>
        </w:rPr>
        <w:t xml:space="preserve">8.10 - </w:t>
      </w:r>
      <w:r w:rsidRPr="006B1AED">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8.11</w:t>
      </w:r>
      <w:r w:rsidRPr="006B1AED">
        <w:rPr>
          <w:b/>
          <w:color w:val="000000" w:themeColor="text1"/>
          <w:sz w:val="24"/>
          <w:szCs w:val="24"/>
        </w:rPr>
        <w:t xml:space="preserve">- </w:t>
      </w:r>
      <w:r w:rsidRPr="006B1AED">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6B1AED" w:rsidRDefault="00A11754" w:rsidP="00B53E30">
      <w:pPr>
        <w:pStyle w:val="Cabealho"/>
        <w:tabs>
          <w:tab w:val="clear" w:pos="4419"/>
          <w:tab w:val="clear" w:pos="8838"/>
        </w:tabs>
        <w:ind w:left="180"/>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8.12-</w:t>
      </w:r>
      <w:r w:rsidRPr="006B1AED">
        <w:rPr>
          <w:bCs/>
          <w:color w:val="000000" w:themeColor="text1"/>
          <w:sz w:val="24"/>
          <w:szCs w:val="24"/>
        </w:rPr>
        <w:t xml:space="preserve"> A referida autenticação pel</w:t>
      </w:r>
      <w:r w:rsidR="00A20FBC" w:rsidRPr="006B1AED">
        <w:rPr>
          <w:bCs/>
          <w:color w:val="000000" w:themeColor="text1"/>
          <w:sz w:val="24"/>
          <w:szCs w:val="24"/>
        </w:rPr>
        <w:t>o</w:t>
      </w:r>
      <w:r w:rsidRPr="006B1AED">
        <w:rPr>
          <w:bCs/>
          <w:color w:val="000000" w:themeColor="text1"/>
          <w:sz w:val="24"/>
          <w:szCs w:val="24"/>
        </w:rPr>
        <w:t xml:space="preserve"> Pregoeir</w:t>
      </w:r>
      <w:r w:rsidR="00A20FBC" w:rsidRPr="006B1AED">
        <w:rPr>
          <w:bCs/>
          <w:color w:val="000000" w:themeColor="text1"/>
          <w:sz w:val="24"/>
          <w:szCs w:val="24"/>
        </w:rPr>
        <w:t>o</w:t>
      </w:r>
      <w:r w:rsidRPr="006B1AED">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6B1AED" w:rsidRDefault="00A11754" w:rsidP="00B53E30">
      <w:pPr>
        <w:pStyle w:val="Cabealho"/>
        <w:tabs>
          <w:tab w:val="clear" w:pos="4419"/>
          <w:tab w:val="clear" w:pos="8838"/>
        </w:tabs>
        <w:jc w:val="both"/>
        <w:rPr>
          <w:bCs/>
          <w:color w:val="000000" w:themeColor="text1"/>
          <w:sz w:val="24"/>
          <w:szCs w:val="24"/>
        </w:rPr>
      </w:pP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
          <w:bCs/>
          <w:color w:val="000000" w:themeColor="text1"/>
          <w:sz w:val="24"/>
          <w:szCs w:val="24"/>
        </w:rPr>
        <w:t>8.13</w:t>
      </w:r>
      <w:r w:rsidRPr="006B1AED">
        <w:rPr>
          <w:b/>
          <w:color w:val="000000" w:themeColor="text1"/>
          <w:sz w:val="24"/>
          <w:szCs w:val="24"/>
        </w:rPr>
        <w:t xml:space="preserve">- </w:t>
      </w:r>
      <w:r w:rsidRPr="006B1AED">
        <w:rPr>
          <w:bCs/>
          <w:color w:val="000000" w:themeColor="text1"/>
          <w:sz w:val="24"/>
          <w:szCs w:val="24"/>
        </w:rPr>
        <w:t>Não serão aceitos protocolos de entrega ou solicitação de documentos em substituição aos documentos requeridos no presente Edital e seus anexos.</w:t>
      </w:r>
    </w:p>
    <w:p w:rsidR="00A11754" w:rsidRPr="006B1AED" w:rsidRDefault="00A11754" w:rsidP="00B53E30">
      <w:pPr>
        <w:pStyle w:val="Cabealho"/>
        <w:tabs>
          <w:tab w:val="clear" w:pos="4419"/>
          <w:tab w:val="clear" w:pos="8838"/>
        </w:tabs>
        <w:jc w:val="both"/>
        <w:rPr>
          <w:bCs/>
          <w:color w:val="000000" w:themeColor="text1"/>
          <w:sz w:val="24"/>
          <w:szCs w:val="24"/>
        </w:rPr>
      </w:pPr>
      <w:r w:rsidRPr="006B1AED">
        <w:rPr>
          <w:bCs/>
          <w:color w:val="000000" w:themeColor="text1"/>
          <w:sz w:val="24"/>
          <w:szCs w:val="24"/>
        </w:rPr>
        <w:t xml:space="preserve">   </w:t>
      </w:r>
    </w:p>
    <w:p w:rsidR="00A11754" w:rsidRPr="006B1AED" w:rsidRDefault="00A11754" w:rsidP="00B53E30">
      <w:pPr>
        <w:pStyle w:val="Cabealho"/>
        <w:tabs>
          <w:tab w:val="clear" w:pos="4419"/>
          <w:tab w:val="clear" w:pos="8838"/>
        </w:tabs>
        <w:jc w:val="both"/>
        <w:rPr>
          <w:color w:val="000000" w:themeColor="text1"/>
          <w:sz w:val="24"/>
          <w:szCs w:val="24"/>
        </w:rPr>
      </w:pPr>
      <w:r w:rsidRPr="006B1AED">
        <w:rPr>
          <w:b/>
          <w:bCs/>
          <w:color w:val="000000" w:themeColor="text1"/>
          <w:sz w:val="24"/>
          <w:szCs w:val="24"/>
        </w:rPr>
        <w:t>8.14</w:t>
      </w:r>
      <w:r w:rsidRPr="006B1AED">
        <w:rPr>
          <w:b/>
          <w:color w:val="000000" w:themeColor="text1"/>
          <w:sz w:val="24"/>
          <w:szCs w:val="24"/>
        </w:rPr>
        <w:t xml:space="preserve">- </w:t>
      </w:r>
      <w:r w:rsidRPr="006B1AED">
        <w:rPr>
          <w:color w:val="000000" w:themeColor="text1"/>
          <w:sz w:val="24"/>
          <w:szCs w:val="24"/>
        </w:rPr>
        <w:t>Serão inabilitadas as empresas que não satisfizerem as exigências estabelecidas para a</w:t>
      </w:r>
      <w:r w:rsidR="00A20FBC" w:rsidRPr="006B1AED">
        <w:rPr>
          <w:color w:val="000000" w:themeColor="text1"/>
          <w:sz w:val="24"/>
          <w:szCs w:val="24"/>
        </w:rPr>
        <w:t xml:space="preserve"> </w:t>
      </w:r>
      <w:r w:rsidRPr="006B1AED">
        <w:rPr>
          <w:color w:val="000000" w:themeColor="text1"/>
          <w:sz w:val="24"/>
          <w:szCs w:val="24"/>
        </w:rPr>
        <w:t xml:space="preserve">habilitação. </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color w:val="000000" w:themeColor="text1"/>
          <w:sz w:val="24"/>
          <w:szCs w:val="24"/>
        </w:rPr>
      </w:pPr>
      <w:r w:rsidRPr="006B1AED">
        <w:rPr>
          <w:b/>
          <w:color w:val="000000" w:themeColor="text1"/>
          <w:sz w:val="24"/>
          <w:szCs w:val="24"/>
        </w:rPr>
        <w:t>8.15</w:t>
      </w:r>
      <w:r w:rsidRPr="006B1AED">
        <w:rPr>
          <w:color w:val="000000" w:themeColor="text1"/>
          <w:sz w:val="24"/>
          <w:szCs w:val="24"/>
        </w:rPr>
        <w:t xml:space="preserve">-As firmas já </w:t>
      </w:r>
      <w:r w:rsidRPr="006B1AED">
        <w:rPr>
          <w:b/>
          <w:color w:val="000000" w:themeColor="text1"/>
          <w:sz w:val="24"/>
          <w:szCs w:val="24"/>
        </w:rPr>
        <w:t>cadastradas</w:t>
      </w:r>
      <w:r w:rsidRPr="006B1AED">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6B1AED" w:rsidRDefault="00A11754" w:rsidP="00B53E30">
      <w:pPr>
        <w:pStyle w:val="Cabealho"/>
        <w:tabs>
          <w:tab w:val="clear" w:pos="4419"/>
          <w:tab w:val="clear" w:pos="8838"/>
        </w:tabs>
        <w:jc w:val="both"/>
        <w:rPr>
          <w:color w:val="000000" w:themeColor="text1"/>
          <w:sz w:val="24"/>
          <w:szCs w:val="24"/>
        </w:rPr>
      </w:pPr>
    </w:p>
    <w:p w:rsidR="00A11754" w:rsidRPr="006B1AED" w:rsidRDefault="00A11754"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8.16-</w:t>
      </w:r>
      <w:r w:rsidRPr="006B1AED">
        <w:rPr>
          <w:color w:val="000000" w:themeColor="text1"/>
          <w:sz w:val="24"/>
          <w:szCs w:val="24"/>
        </w:rPr>
        <w:t xml:space="preserve">As Certidões Negativas de Débitos (CND) Apresentadas sem </w:t>
      </w:r>
      <w:r w:rsidR="00A20FBC" w:rsidRPr="006B1AED">
        <w:rPr>
          <w:color w:val="000000" w:themeColor="text1"/>
          <w:sz w:val="24"/>
          <w:szCs w:val="24"/>
        </w:rPr>
        <w:t>indicação do prazo de validade</w:t>
      </w:r>
      <w:r w:rsidR="004E52F6" w:rsidRPr="006B1AED">
        <w:rPr>
          <w:color w:val="000000" w:themeColor="text1"/>
          <w:sz w:val="24"/>
          <w:szCs w:val="24"/>
        </w:rPr>
        <w:t>,</w:t>
      </w:r>
      <w:r w:rsidR="00A20FBC" w:rsidRPr="006B1AED">
        <w:rPr>
          <w:color w:val="000000" w:themeColor="text1"/>
          <w:sz w:val="24"/>
          <w:szCs w:val="24"/>
        </w:rPr>
        <w:t xml:space="preserve"> serão</w:t>
      </w:r>
      <w:r w:rsidRPr="006B1AED">
        <w:rPr>
          <w:color w:val="000000" w:themeColor="text1"/>
          <w:sz w:val="24"/>
          <w:szCs w:val="24"/>
        </w:rPr>
        <w:t xml:space="preserve"> consideradas como válidas por 90 (noventa) dias a contar da data de sua expedição.</w:t>
      </w:r>
    </w:p>
    <w:p w:rsidR="008A6E70" w:rsidRPr="006B1AED" w:rsidRDefault="008A6E70" w:rsidP="00B53E30">
      <w:pPr>
        <w:pStyle w:val="Cabealho"/>
        <w:tabs>
          <w:tab w:val="clear" w:pos="4419"/>
          <w:tab w:val="clear" w:pos="8838"/>
        </w:tabs>
        <w:jc w:val="both"/>
        <w:rPr>
          <w:bCs/>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82BB3" w:rsidRPr="006B1AED" w:rsidRDefault="00882BB3" w:rsidP="00B53E30">
      <w:pPr>
        <w:pStyle w:val="Cabealho"/>
        <w:tabs>
          <w:tab w:val="clear" w:pos="4419"/>
          <w:tab w:val="clear" w:pos="8838"/>
        </w:tabs>
        <w:jc w:val="both"/>
        <w:rPr>
          <w:b/>
          <w:color w:val="000000" w:themeColor="text1"/>
          <w:sz w:val="24"/>
          <w:szCs w:val="24"/>
        </w:rPr>
      </w:pPr>
    </w:p>
    <w:p w:rsidR="008A6E70" w:rsidRPr="006B1AED" w:rsidRDefault="00B53E3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 xml:space="preserve">  </w:t>
      </w:r>
      <w:r w:rsidR="008A6E70" w:rsidRPr="006B1AED">
        <w:rPr>
          <w:b/>
          <w:color w:val="000000" w:themeColor="text1"/>
          <w:sz w:val="24"/>
          <w:szCs w:val="24"/>
        </w:rPr>
        <w:t>9. - DO JULGAMENTO:</w:t>
      </w:r>
    </w:p>
    <w:p w:rsidR="008A6E70" w:rsidRPr="006B1AED" w:rsidRDefault="008A6E70" w:rsidP="00B53E30">
      <w:pPr>
        <w:pStyle w:val="Cabealho"/>
        <w:tabs>
          <w:tab w:val="clear" w:pos="4419"/>
          <w:tab w:val="clear" w:pos="8838"/>
        </w:tabs>
        <w:jc w:val="both"/>
        <w:rPr>
          <w:bCs/>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w:t>
      </w:r>
      <w:r w:rsidRPr="006B1AED">
        <w:rPr>
          <w:b/>
          <w:bCs/>
          <w:color w:val="000000" w:themeColor="text1"/>
          <w:sz w:val="24"/>
          <w:szCs w:val="24"/>
        </w:rPr>
        <w:t>-</w:t>
      </w:r>
      <w:r w:rsidRPr="006B1AED">
        <w:rPr>
          <w:color w:val="000000" w:themeColor="text1"/>
          <w:sz w:val="24"/>
          <w:szCs w:val="24"/>
        </w:rPr>
        <w:t xml:space="preserve">No local dia e hora previstos neste edital, em sessão pública, deverão comparecer as licitantes, com a declaração </w:t>
      </w:r>
      <w:r w:rsidR="00332A2E" w:rsidRPr="006B1AED">
        <w:rPr>
          <w:color w:val="000000" w:themeColor="text1"/>
          <w:sz w:val="24"/>
          <w:szCs w:val="24"/>
        </w:rPr>
        <w:t xml:space="preserve">de fatos impeditivos </w:t>
      </w:r>
      <w:r w:rsidRPr="006B1AED">
        <w:rPr>
          <w:color w:val="000000" w:themeColor="text1"/>
          <w:sz w:val="24"/>
          <w:szCs w:val="24"/>
        </w:rPr>
        <w:t xml:space="preserve">mencionada no </w:t>
      </w:r>
      <w:r w:rsidR="002D2F86" w:rsidRPr="006B1AED">
        <w:rPr>
          <w:color w:val="000000" w:themeColor="text1"/>
          <w:sz w:val="24"/>
          <w:szCs w:val="24"/>
        </w:rPr>
        <w:t>(ANEXO III)</w:t>
      </w:r>
      <w:r w:rsidRPr="006B1AED">
        <w:rPr>
          <w:b/>
          <w:bCs/>
          <w:color w:val="000000" w:themeColor="text1"/>
          <w:sz w:val="24"/>
          <w:szCs w:val="24"/>
        </w:rPr>
        <w:t xml:space="preserve"> e os envelopes PROPOSTA E HABILITAÇÃO</w:t>
      </w:r>
      <w:r w:rsidRPr="006B1AED">
        <w:rPr>
          <w:color w:val="000000" w:themeColor="text1"/>
          <w:sz w:val="24"/>
          <w:szCs w:val="24"/>
        </w:rPr>
        <w:t>, apresentados na forma anteriormente definida;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w:t>
      </w:r>
      <w:r w:rsidRPr="006B1AED">
        <w:rPr>
          <w:b/>
          <w:bCs/>
          <w:color w:val="000000" w:themeColor="text1"/>
          <w:sz w:val="24"/>
          <w:szCs w:val="24"/>
        </w:rPr>
        <w:t xml:space="preserve">- </w:t>
      </w:r>
      <w:r w:rsidRPr="006B1AED">
        <w:rPr>
          <w:color w:val="000000" w:themeColor="text1"/>
          <w:sz w:val="24"/>
          <w:szCs w:val="24"/>
        </w:rPr>
        <w:t>O julgamento do certame será realizado em uma ou mais sessões públicas; sempre com a lavratura da respectiva ata circunstanciada, assinada pelas lici</w:t>
      </w:r>
      <w:r w:rsidR="004E52F6" w:rsidRPr="006B1AED">
        <w:rPr>
          <w:color w:val="000000" w:themeColor="text1"/>
          <w:sz w:val="24"/>
          <w:szCs w:val="24"/>
        </w:rPr>
        <w:t>tantes presentes, pelo Pregoeiro</w:t>
      </w:r>
      <w:r w:rsidRPr="006B1AED">
        <w:rPr>
          <w:color w:val="000000" w:themeColor="text1"/>
          <w:sz w:val="24"/>
          <w:szCs w:val="24"/>
        </w:rPr>
        <w:t xml:space="preserve"> e demais membros da equipe de apoio;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9.3</w:t>
      </w:r>
      <w:r w:rsidRPr="006B1AED">
        <w:rPr>
          <w:b/>
          <w:bCs/>
          <w:color w:val="000000" w:themeColor="text1"/>
          <w:sz w:val="24"/>
          <w:szCs w:val="24"/>
        </w:rPr>
        <w:t>-</w:t>
      </w:r>
      <w:r w:rsidRPr="006B1AED">
        <w:rPr>
          <w:color w:val="000000" w:themeColor="text1"/>
          <w:sz w:val="24"/>
          <w:szCs w:val="24"/>
        </w:rPr>
        <w:t xml:space="preserve">Após a fase de credenciamento das licitantes, na forma do disposto no </w:t>
      </w:r>
      <w:r w:rsidRPr="006B1AED">
        <w:rPr>
          <w:b/>
          <w:bCs/>
          <w:color w:val="000000" w:themeColor="text1"/>
          <w:sz w:val="24"/>
          <w:szCs w:val="24"/>
        </w:rPr>
        <w:t xml:space="preserve">item 6, </w:t>
      </w:r>
      <w:r w:rsidR="004E52F6" w:rsidRPr="006B1AED">
        <w:rPr>
          <w:b/>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b/>
          <w:bCs/>
          <w:color w:val="000000" w:themeColor="text1"/>
          <w:sz w:val="24"/>
          <w:szCs w:val="24"/>
        </w:rPr>
      </w:pPr>
      <w:r w:rsidRPr="006B1AED">
        <w:rPr>
          <w:color w:val="000000" w:themeColor="text1"/>
          <w:sz w:val="24"/>
          <w:szCs w:val="24"/>
        </w:rPr>
        <w:t>9.4</w:t>
      </w:r>
      <w:r w:rsidRPr="006B1AED">
        <w:rPr>
          <w:b/>
          <w:bCs/>
          <w:color w:val="000000" w:themeColor="text1"/>
          <w:sz w:val="24"/>
          <w:szCs w:val="24"/>
        </w:rPr>
        <w:t>-</w:t>
      </w:r>
      <w:r w:rsidRPr="006B1AED">
        <w:rPr>
          <w:color w:val="000000" w:themeColor="text1"/>
          <w:sz w:val="24"/>
          <w:szCs w:val="24"/>
        </w:rPr>
        <w:t xml:space="preserve">Para julgamento e classificação das propostas será adotado o critério de </w:t>
      </w:r>
      <w:r w:rsidR="00FC3531" w:rsidRPr="006B1AED">
        <w:rPr>
          <w:b/>
          <w:bCs/>
          <w:color w:val="000000" w:themeColor="text1"/>
          <w:sz w:val="24"/>
          <w:szCs w:val="24"/>
        </w:rPr>
        <w:t>MENOR PREÇO</w:t>
      </w:r>
      <w:r w:rsidR="004E52F6" w:rsidRPr="006B1AED">
        <w:rPr>
          <w:b/>
          <w:bCs/>
          <w:color w:val="000000" w:themeColor="text1"/>
          <w:sz w:val="24"/>
          <w:szCs w:val="24"/>
        </w:rPr>
        <w:t xml:space="preserve"> </w:t>
      </w:r>
      <w:r w:rsidR="00B42249" w:rsidRPr="006B1AED">
        <w:rPr>
          <w:b/>
          <w:bCs/>
          <w:color w:val="000000" w:themeColor="text1"/>
          <w:sz w:val="24"/>
          <w:szCs w:val="24"/>
        </w:rPr>
        <w:t xml:space="preserve">POR </w:t>
      </w:r>
      <w:r w:rsidR="00521E97" w:rsidRPr="006B1AED">
        <w:rPr>
          <w:b/>
          <w:bCs/>
          <w:color w:val="000000" w:themeColor="text1"/>
          <w:sz w:val="24"/>
          <w:szCs w:val="24"/>
        </w:rPr>
        <w:t>ITEM</w:t>
      </w:r>
      <w:r w:rsidRPr="006B1AED">
        <w:rPr>
          <w:b/>
          <w:bCs/>
          <w:color w:val="000000" w:themeColor="text1"/>
          <w:sz w:val="24"/>
          <w:szCs w:val="24"/>
        </w:rPr>
        <w:t>.</w:t>
      </w:r>
    </w:p>
    <w:p w:rsidR="004E52F6" w:rsidRPr="006B1AED" w:rsidRDefault="004E52F6" w:rsidP="00B53E30">
      <w:pPr>
        <w:pStyle w:val="Cabealho"/>
        <w:tabs>
          <w:tab w:val="clear" w:pos="4419"/>
          <w:tab w:val="clear" w:pos="8838"/>
        </w:tabs>
        <w:ind w:left="180"/>
        <w:jc w:val="both"/>
        <w:rPr>
          <w:b/>
          <w:bCs/>
          <w:color w:val="000000" w:themeColor="text1"/>
          <w:sz w:val="24"/>
          <w:szCs w:val="24"/>
        </w:rPr>
      </w:pPr>
    </w:p>
    <w:p w:rsidR="00B244FB" w:rsidRPr="006B1AED" w:rsidRDefault="00B244FB" w:rsidP="00B53E30">
      <w:pPr>
        <w:autoSpaceDE w:val="0"/>
        <w:autoSpaceDN w:val="0"/>
        <w:adjustRightInd w:val="0"/>
        <w:ind w:left="142"/>
        <w:jc w:val="both"/>
        <w:rPr>
          <w:i/>
          <w:color w:val="000000" w:themeColor="text1"/>
          <w:sz w:val="24"/>
          <w:szCs w:val="24"/>
        </w:rPr>
      </w:pPr>
      <w:r w:rsidRPr="006B1AED">
        <w:rPr>
          <w:b/>
          <w:bCs/>
          <w:color w:val="000000" w:themeColor="text1"/>
          <w:sz w:val="24"/>
          <w:szCs w:val="24"/>
        </w:rPr>
        <w:t xml:space="preserve">9.4.1- </w:t>
      </w:r>
      <w:r w:rsidRPr="006B1AED">
        <w:rPr>
          <w:color w:val="000000" w:themeColor="text1"/>
          <w:sz w:val="24"/>
          <w:szCs w:val="24"/>
        </w:rPr>
        <w:t xml:space="preserve">Serão desclassificadas as propostas que não atenderem às exigências do presente edital, que apresentarem preços manifestamente inexeqüíveis e </w:t>
      </w:r>
      <w:r w:rsidRPr="006B1AED">
        <w:rPr>
          <w:i/>
          <w:color w:val="000000" w:themeColor="text1"/>
          <w:sz w:val="24"/>
          <w:szCs w:val="24"/>
        </w:rPr>
        <w:t xml:space="preserve">preços </w:t>
      </w:r>
      <w:r w:rsidR="00B42249" w:rsidRPr="006B1AED">
        <w:rPr>
          <w:i/>
          <w:color w:val="000000" w:themeColor="text1"/>
          <w:sz w:val="24"/>
          <w:szCs w:val="24"/>
        </w:rPr>
        <w:t>unitários</w:t>
      </w:r>
      <w:r w:rsidRPr="006B1AED">
        <w:rPr>
          <w:i/>
          <w:color w:val="000000" w:themeColor="text1"/>
          <w:sz w:val="24"/>
          <w:szCs w:val="24"/>
        </w:rPr>
        <w:t xml:space="preserve"> superiores ao estimado pela administração.</w:t>
      </w:r>
    </w:p>
    <w:p w:rsidR="00B244FB" w:rsidRPr="006B1AED" w:rsidRDefault="00B244FB" w:rsidP="00B53E30">
      <w:pPr>
        <w:autoSpaceDE w:val="0"/>
        <w:autoSpaceDN w:val="0"/>
        <w:adjustRightInd w:val="0"/>
        <w:jc w:val="both"/>
        <w:rPr>
          <w:i/>
          <w:color w:val="000000" w:themeColor="text1"/>
          <w:sz w:val="24"/>
          <w:szCs w:val="24"/>
        </w:rPr>
      </w:pPr>
    </w:p>
    <w:p w:rsidR="00B244FB" w:rsidRPr="006B1AED" w:rsidRDefault="00B244FB" w:rsidP="00B53E30">
      <w:pPr>
        <w:pStyle w:val="Cabealho"/>
        <w:tabs>
          <w:tab w:val="clear" w:pos="4419"/>
          <w:tab w:val="clear" w:pos="8838"/>
        </w:tabs>
        <w:ind w:left="180"/>
        <w:jc w:val="both"/>
        <w:rPr>
          <w:color w:val="000000" w:themeColor="text1"/>
          <w:sz w:val="24"/>
          <w:szCs w:val="24"/>
        </w:rPr>
      </w:pPr>
      <w:r w:rsidRPr="006B1AED">
        <w:rPr>
          <w:b/>
          <w:color w:val="000000" w:themeColor="text1"/>
          <w:sz w:val="24"/>
          <w:szCs w:val="24"/>
        </w:rPr>
        <w:t>9.4.2-</w:t>
      </w:r>
      <w:r w:rsidRPr="006B1AED">
        <w:rPr>
          <w:i/>
          <w:color w:val="000000" w:themeColor="text1"/>
          <w:sz w:val="24"/>
          <w:szCs w:val="24"/>
        </w:rPr>
        <w:t xml:space="preserve"> </w:t>
      </w:r>
      <w:r w:rsidRPr="006B1AED">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a)</w:t>
      </w:r>
      <w:r w:rsidRPr="006B1AED">
        <w:rPr>
          <w:rStyle w:val="apple-converted-space"/>
          <w:color w:val="000000" w:themeColor="text1"/>
          <w:sz w:val="24"/>
          <w:szCs w:val="24"/>
        </w:rPr>
        <w:t> </w:t>
      </w:r>
      <w:r w:rsidRPr="006B1AED">
        <w:rPr>
          <w:color w:val="000000" w:themeColor="text1"/>
          <w:sz w:val="24"/>
          <w:szCs w:val="24"/>
        </w:rPr>
        <w:t>média aritmética dos valores das propostas superiores a 50% (cinqüenta por cento) do valor orçado pela Administração, ou</w:t>
      </w:r>
      <w:r w:rsidRPr="006B1AED">
        <w:rPr>
          <w:rStyle w:val="apple-converted-space"/>
          <w:color w:val="000000" w:themeColor="text1"/>
          <w:sz w:val="24"/>
          <w:szCs w:val="24"/>
        </w:rPr>
        <w:t> </w:t>
      </w:r>
      <w:r w:rsidRPr="006B1AED">
        <w:rPr>
          <w:b/>
          <w:bCs/>
          <w:color w:val="000000" w:themeColor="text1"/>
          <w:sz w:val="24"/>
          <w:szCs w:val="24"/>
          <w:bdr w:val="none" w:sz="0" w:space="0" w:color="auto" w:frame="1"/>
        </w:rPr>
        <w:t>b)</w:t>
      </w:r>
      <w:r w:rsidRPr="006B1AED">
        <w:rPr>
          <w:rStyle w:val="apple-converted-space"/>
          <w:color w:val="000000" w:themeColor="text1"/>
          <w:sz w:val="24"/>
          <w:szCs w:val="24"/>
        </w:rPr>
        <w:t> </w:t>
      </w:r>
      <w:r w:rsidRPr="006B1AED">
        <w:rPr>
          <w:color w:val="000000" w:themeColor="text1"/>
          <w:sz w:val="24"/>
          <w:szCs w:val="24"/>
        </w:rPr>
        <w:t xml:space="preserve">valor orçado pela Administração. Bem como, </w:t>
      </w:r>
      <w:r w:rsidRPr="006B1AED">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9.5 </w:t>
      </w:r>
      <w:r w:rsidRPr="008E7518">
        <w:rPr>
          <w:b/>
          <w:bCs/>
          <w:color w:val="000000" w:themeColor="text1"/>
          <w:sz w:val="24"/>
          <w:szCs w:val="24"/>
        </w:rPr>
        <w:t xml:space="preserve">- </w:t>
      </w:r>
      <w:r>
        <w:rPr>
          <w:color w:val="000000" w:themeColor="text1"/>
          <w:sz w:val="24"/>
          <w:szCs w:val="24"/>
        </w:rPr>
        <w:t xml:space="preserve">Serão </w:t>
      </w:r>
      <w:r w:rsidRPr="008E7518">
        <w:rPr>
          <w:color w:val="000000" w:themeColor="text1"/>
          <w:sz w:val="24"/>
          <w:szCs w:val="24"/>
        </w:rPr>
        <w:t>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7518" w:rsidRDefault="004E59EC" w:rsidP="004E59EC">
      <w:pPr>
        <w:pStyle w:val="Cabealho"/>
        <w:tabs>
          <w:tab w:val="clear" w:pos="4419"/>
          <w:tab w:val="clear" w:pos="8838"/>
        </w:tabs>
        <w:spacing w:after="240" w:line="360" w:lineRule="auto"/>
        <w:jc w:val="both"/>
        <w:rPr>
          <w:color w:val="000000" w:themeColor="text1"/>
          <w:sz w:val="24"/>
          <w:szCs w:val="24"/>
        </w:rPr>
      </w:pPr>
      <w:r w:rsidRPr="008E7518">
        <w:rPr>
          <w:color w:val="000000" w:themeColor="text1"/>
          <w:sz w:val="24"/>
          <w:szCs w:val="24"/>
        </w:rPr>
        <w:t xml:space="preserve">9.6 </w:t>
      </w:r>
      <w:r w:rsidRPr="008E7518">
        <w:rPr>
          <w:b/>
          <w:bCs/>
          <w:color w:val="000000" w:themeColor="text1"/>
          <w:sz w:val="24"/>
          <w:szCs w:val="24"/>
        </w:rPr>
        <w:t xml:space="preserve">- </w:t>
      </w:r>
      <w:r>
        <w:rPr>
          <w:bCs/>
          <w:color w:val="000000" w:themeColor="text1"/>
          <w:sz w:val="24"/>
          <w:szCs w:val="24"/>
        </w:rPr>
        <w:t>N</w:t>
      </w:r>
      <w:r w:rsidRPr="008E7518">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r>
        <w:rPr>
          <w:color w:val="000000" w:themeColor="text1"/>
          <w:sz w:val="24"/>
          <w:szCs w:val="24"/>
        </w:rPr>
        <w:t>.</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9.7</w:t>
      </w:r>
      <w:r w:rsidRPr="006B1AED">
        <w:rPr>
          <w:b/>
          <w:bCs/>
          <w:color w:val="000000" w:themeColor="text1"/>
          <w:sz w:val="24"/>
          <w:szCs w:val="24"/>
        </w:rPr>
        <w:t>-</w:t>
      </w:r>
      <w:r w:rsidRPr="006B1AED">
        <w:rPr>
          <w:color w:val="000000" w:themeColor="text1"/>
          <w:sz w:val="24"/>
          <w:szCs w:val="24"/>
        </w:rPr>
        <w:t>Caso duas ou mais propostas escritas apresentarem preços iguais, será realizado sorteio, também, para determinação da ordem de oferta dos lances.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9.8</w:t>
      </w:r>
      <w:r w:rsidRPr="006B1AED">
        <w:rPr>
          <w:bCs/>
          <w:color w:val="000000" w:themeColor="text1"/>
          <w:sz w:val="24"/>
          <w:szCs w:val="24"/>
        </w:rPr>
        <w:t>-</w:t>
      </w:r>
      <w:r w:rsidR="004E52F6" w:rsidRPr="006B1AED">
        <w:rPr>
          <w:bCs/>
          <w:color w:val="000000" w:themeColor="text1"/>
          <w:sz w:val="24"/>
          <w:szCs w:val="24"/>
        </w:rPr>
        <w:t xml:space="preserve"> O</w:t>
      </w:r>
      <w:r w:rsidRPr="006B1AED">
        <w:rPr>
          <w:color w:val="000000" w:themeColor="text1"/>
          <w:sz w:val="24"/>
          <w:szCs w:val="24"/>
        </w:rPr>
        <w:t xml:space="preserve"> Pregoeir</w:t>
      </w:r>
      <w:r w:rsidR="004E52F6" w:rsidRPr="006B1AED">
        <w:rPr>
          <w:color w:val="000000" w:themeColor="text1"/>
          <w:sz w:val="24"/>
          <w:szCs w:val="24"/>
        </w:rPr>
        <w:t>o</w:t>
      </w:r>
      <w:r w:rsidRPr="006B1AED">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9.9</w:t>
      </w:r>
      <w:r w:rsidRPr="006B1AED">
        <w:rPr>
          <w:b/>
          <w:bCs/>
          <w:color w:val="000000" w:themeColor="text1"/>
          <w:sz w:val="24"/>
          <w:szCs w:val="24"/>
        </w:rPr>
        <w:t xml:space="preserve">– </w:t>
      </w:r>
      <w:r w:rsidR="004E52F6" w:rsidRPr="006B1AED">
        <w:rPr>
          <w:bCs/>
          <w:color w:val="000000" w:themeColor="text1"/>
          <w:sz w:val="24"/>
          <w:szCs w:val="24"/>
        </w:rPr>
        <w:t>O</w:t>
      </w:r>
      <w:r w:rsidR="004E52F6" w:rsidRPr="006B1AED">
        <w:rPr>
          <w:color w:val="000000" w:themeColor="text1"/>
          <w:sz w:val="24"/>
          <w:szCs w:val="24"/>
        </w:rPr>
        <w:t xml:space="preserve"> Pregoeiro</w:t>
      </w:r>
      <w:r w:rsidRPr="006B1AED">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9.10</w:t>
      </w:r>
      <w:r w:rsidRPr="006B1AED">
        <w:rPr>
          <w:b/>
          <w:bCs/>
          <w:color w:val="000000" w:themeColor="text1"/>
          <w:sz w:val="24"/>
          <w:szCs w:val="24"/>
        </w:rPr>
        <w:t xml:space="preserve">- </w:t>
      </w:r>
      <w:r w:rsidRPr="006B1AED">
        <w:rPr>
          <w:color w:val="000000" w:themeColor="text1"/>
          <w:sz w:val="24"/>
          <w:szCs w:val="24"/>
        </w:rPr>
        <w:t>Só serão aceitos lances cujos valores sejam inferiores ao último apresentado;</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9.11</w:t>
      </w:r>
      <w:r w:rsidRPr="006B1AED">
        <w:rPr>
          <w:b/>
          <w:bCs/>
          <w:color w:val="000000" w:themeColor="text1"/>
          <w:sz w:val="24"/>
          <w:szCs w:val="24"/>
        </w:rPr>
        <w:t xml:space="preserve">- </w:t>
      </w:r>
      <w:r w:rsidRPr="006B1AED">
        <w:rPr>
          <w:color w:val="000000" w:themeColor="text1"/>
          <w:sz w:val="24"/>
          <w:szCs w:val="24"/>
        </w:rPr>
        <w:t>A desistência de apresentar lance verbal, quando convocada pel</w:t>
      </w:r>
      <w:r w:rsidR="00C85ABB" w:rsidRPr="006B1AED">
        <w:rPr>
          <w:color w:val="000000" w:themeColor="text1"/>
          <w:sz w:val="24"/>
          <w:szCs w:val="24"/>
        </w:rPr>
        <w:t>o</w:t>
      </w:r>
      <w:r w:rsidRPr="006B1AED">
        <w:rPr>
          <w:color w:val="000000" w:themeColor="text1"/>
          <w:sz w:val="24"/>
          <w:szCs w:val="24"/>
        </w:rPr>
        <w:t xml:space="preserve"> Pregoeir</w:t>
      </w:r>
      <w:r w:rsidR="00C85ABB" w:rsidRPr="006B1AED">
        <w:rPr>
          <w:color w:val="000000" w:themeColor="text1"/>
          <w:sz w:val="24"/>
          <w:szCs w:val="24"/>
        </w:rPr>
        <w:t>o</w:t>
      </w:r>
      <w:r w:rsidRPr="006B1AED">
        <w:rPr>
          <w:color w:val="000000" w:themeColor="text1"/>
          <w:sz w:val="24"/>
          <w:szCs w:val="24"/>
        </w:rPr>
        <w:t>, implicará na exclusão da licitante da etapa de lances verbais e na manutenção do último lance apresentado pela licitante para efeito de ordenação das propostas;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9.12</w:t>
      </w:r>
      <w:r w:rsidRPr="006B1AED">
        <w:rPr>
          <w:b/>
          <w:bCs/>
          <w:color w:val="000000" w:themeColor="text1"/>
          <w:sz w:val="24"/>
          <w:szCs w:val="24"/>
        </w:rPr>
        <w:t xml:space="preserve">- </w:t>
      </w:r>
      <w:r w:rsidRPr="006B1AED">
        <w:rPr>
          <w:color w:val="000000" w:themeColor="text1"/>
          <w:sz w:val="24"/>
          <w:szCs w:val="24"/>
        </w:rPr>
        <w:t>A desistência dos lances já ofertados sujeitará a licitante às penalidades previstas no item 10 (dez)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9.13</w:t>
      </w:r>
      <w:r w:rsidRPr="006B1AED">
        <w:rPr>
          <w:b/>
          <w:bCs/>
          <w:color w:val="000000" w:themeColor="text1"/>
          <w:sz w:val="24"/>
          <w:szCs w:val="24"/>
        </w:rPr>
        <w:t xml:space="preserve">- </w:t>
      </w:r>
      <w:r w:rsidRPr="006B1AED">
        <w:rPr>
          <w:color w:val="000000" w:themeColor="text1"/>
          <w:sz w:val="24"/>
          <w:szCs w:val="24"/>
        </w:rPr>
        <w:t>O encerramento da etapa competitiva dar-se- á quando,  indagados pel</w:t>
      </w:r>
      <w:r w:rsidR="00D349F0" w:rsidRPr="006B1AED">
        <w:rPr>
          <w:color w:val="000000" w:themeColor="text1"/>
          <w:sz w:val="24"/>
          <w:szCs w:val="24"/>
        </w:rPr>
        <w:t>o</w:t>
      </w:r>
      <w:r w:rsidRPr="006B1AED">
        <w:rPr>
          <w:color w:val="000000" w:themeColor="text1"/>
          <w:sz w:val="24"/>
          <w:szCs w:val="24"/>
        </w:rPr>
        <w:t xml:space="preserve"> Pregoeir</w:t>
      </w:r>
      <w:r w:rsidR="00D349F0" w:rsidRPr="006B1AED">
        <w:rPr>
          <w:color w:val="000000" w:themeColor="text1"/>
          <w:sz w:val="24"/>
          <w:szCs w:val="24"/>
        </w:rPr>
        <w:t>o</w:t>
      </w:r>
      <w:r w:rsidRPr="006B1AED">
        <w:rPr>
          <w:color w:val="000000" w:themeColor="text1"/>
          <w:sz w:val="24"/>
          <w:szCs w:val="24"/>
        </w:rPr>
        <w:t>, as licitantes qualificadas manifestarem seu desinteresse em apresentar novos lances, ou quando encerrado o prazo estipulado na forma do subitem 9.9;</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42"/>
        <w:jc w:val="both"/>
        <w:rPr>
          <w:color w:val="000000" w:themeColor="text1"/>
          <w:sz w:val="24"/>
          <w:szCs w:val="24"/>
        </w:rPr>
      </w:pPr>
      <w:r w:rsidRPr="006B1AED">
        <w:rPr>
          <w:color w:val="000000" w:themeColor="text1"/>
          <w:sz w:val="24"/>
          <w:szCs w:val="24"/>
        </w:rPr>
        <w:t>9.14-</w:t>
      </w:r>
      <w:r w:rsidR="00271F52" w:rsidRPr="006B1AED">
        <w:rPr>
          <w:color w:val="000000" w:themeColor="text1"/>
          <w:sz w:val="24"/>
          <w:szCs w:val="24"/>
        </w:rPr>
        <w:t xml:space="preserve"> </w:t>
      </w:r>
      <w:r w:rsidRPr="006B1AED">
        <w:rPr>
          <w:color w:val="000000" w:themeColor="text1"/>
          <w:sz w:val="24"/>
          <w:szCs w:val="24"/>
        </w:rPr>
        <w:t>Caso não se realize lances verbais, será verificada pel</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9.15-</w:t>
      </w:r>
      <w:r w:rsidR="00271F52" w:rsidRPr="006B1AED">
        <w:rPr>
          <w:color w:val="000000" w:themeColor="text1"/>
          <w:sz w:val="24"/>
          <w:szCs w:val="24"/>
        </w:rPr>
        <w:t xml:space="preserve"> </w:t>
      </w:r>
      <w:r w:rsidRPr="006B1AED">
        <w:rPr>
          <w:color w:val="000000" w:themeColor="text1"/>
          <w:sz w:val="24"/>
          <w:szCs w:val="24"/>
        </w:rPr>
        <w:t xml:space="preserve">Declarada encerrada a etapa competitiva e ordenadas as propostas,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9.16- A microempresa ou a empresa de pequeno porte mais bem classificada, nos termos do art. 44 da Lei Complementar nº 123/2006, com preços iguais ou até 5 %</w:t>
      </w:r>
      <w:r w:rsidR="00271F52" w:rsidRPr="006B1AED">
        <w:rPr>
          <w:color w:val="000000" w:themeColor="text1"/>
          <w:sz w:val="24"/>
          <w:szCs w:val="24"/>
        </w:rPr>
        <w:t xml:space="preserve"> </w:t>
      </w:r>
      <w:r w:rsidRPr="006B1AED">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 xml:space="preserve">9.16.2- O disposto no subitem 9.16 somente se aplicará quando </w:t>
      </w:r>
      <w:r w:rsidRPr="006B1AED">
        <w:rPr>
          <w:b/>
          <w:color w:val="000000" w:themeColor="text1"/>
          <w:sz w:val="24"/>
          <w:szCs w:val="24"/>
        </w:rPr>
        <w:t xml:space="preserve">a melhor oferta inicial  </w:t>
      </w:r>
      <w:r w:rsidRPr="006B1AED">
        <w:rPr>
          <w:color w:val="000000" w:themeColor="text1"/>
          <w:sz w:val="24"/>
          <w:szCs w:val="24"/>
        </w:rPr>
        <w:t>não tiver sido apresentada por micro empresa ou empresa de pequeno porte.</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lastRenderedPageBreak/>
        <w:t xml:space="preserve">9.17-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9.18</w:t>
      </w:r>
      <w:r w:rsidRPr="006B1AED">
        <w:rPr>
          <w:b/>
          <w:bCs/>
          <w:color w:val="000000" w:themeColor="text1"/>
          <w:sz w:val="24"/>
          <w:szCs w:val="24"/>
        </w:rPr>
        <w:t>-</w:t>
      </w:r>
      <w:r w:rsidR="00271F52" w:rsidRPr="006B1AED">
        <w:rPr>
          <w:b/>
          <w:bCs/>
          <w:color w:val="000000" w:themeColor="text1"/>
          <w:sz w:val="24"/>
          <w:szCs w:val="24"/>
        </w:rPr>
        <w:t xml:space="preserve"> </w:t>
      </w:r>
      <w:r w:rsidRPr="006B1AED">
        <w:rPr>
          <w:color w:val="000000" w:themeColor="text1"/>
          <w:sz w:val="24"/>
          <w:szCs w:val="24"/>
        </w:rPr>
        <w:t xml:space="preserve">Sendo aceitável a proposta final classificada em primeiro lugar, após negociação com </w:t>
      </w:r>
      <w:r w:rsidR="00271F52" w:rsidRPr="006B1AED">
        <w:rPr>
          <w:color w:val="000000" w:themeColor="text1"/>
          <w:sz w:val="24"/>
          <w:szCs w:val="24"/>
        </w:rPr>
        <w:t>o</w:t>
      </w:r>
      <w:r w:rsidRPr="006B1AED">
        <w:rPr>
          <w:color w:val="000000" w:themeColor="text1"/>
          <w:sz w:val="24"/>
          <w:szCs w:val="24"/>
        </w:rPr>
        <w:t xml:space="preserve"> pregoeir</w:t>
      </w:r>
      <w:r w:rsidR="00271F52" w:rsidRPr="006B1AED">
        <w:rPr>
          <w:color w:val="000000" w:themeColor="text1"/>
          <w:sz w:val="24"/>
          <w:szCs w:val="24"/>
        </w:rPr>
        <w:t>o</w:t>
      </w:r>
      <w:r w:rsidRPr="006B1AED">
        <w:rPr>
          <w:color w:val="000000" w:themeColor="text1"/>
          <w:sz w:val="24"/>
          <w:szCs w:val="24"/>
        </w:rPr>
        <w:t xml:space="preserve">, será aberto o envelope contendo a documentação de habilitação da licitante que a tiver formulado, </w:t>
      </w:r>
      <w:r w:rsidRPr="006B1AED">
        <w:rPr>
          <w:b/>
          <w:bCs/>
          <w:color w:val="000000" w:themeColor="text1"/>
          <w:sz w:val="24"/>
          <w:szCs w:val="24"/>
        </w:rPr>
        <w:t xml:space="preserve">para confirmação das suas condições de habilitação, </w:t>
      </w:r>
      <w:r w:rsidRPr="006B1AED">
        <w:rPr>
          <w:b/>
          <w:bCs/>
          <w:color w:val="000000" w:themeColor="text1"/>
          <w:sz w:val="24"/>
          <w:szCs w:val="24"/>
          <w:u w:val="single"/>
        </w:rPr>
        <w:t>descrita no item 8</w:t>
      </w:r>
      <w:r w:rsidR="00B66AED" w:rsidRPr="006B1AED">
        <w:rPr>
          <w:b/>
          <w:bCs/>
          <w:color w:val="000000" w:themeColor="text1"/>
          <w:sz w:val="24"/>
          <w:szCs w:val="24"/>
          <w:u w:val="single"/>
        </w:rPr>
        <w:t xml:space="preserve"> </w:t>
      </w:r>
      <w:r w:rsidRPr="006B1AED">
        <w:rPr>
          <w:b/>
          <w:bCs/>
          <w:color w:val="000000" w:themeColor="text1"/>
          <w:sz w:val="24"/>
          <w:szCs w:val="24"/>
          <w:u w:val="single"/>
        </w:rPr>
        <w:t>deste Edital,</w:t>
      </w:r>
      <w:r w:rsidRPr="006B1AED">
        <w:rPr>
          <w:color w:val="000000" w:themeColor="text1"/>
          <w:sz w:val="24"/>
          <w:szCs w:val="24"/>
        </w:rPr>
        <w:t xml:space="preserve"> assegurado ao já cadastrado no Cadastro de Fornecedores e Prestadores de Serviços da </w:t>
      </w:r>
      <w:r w:rsidR="000518F0" w:rsidRPr="006B1AED">
        <w:rPr>
          <w:color w:val="000000" w:themeColor="text1"/>
          <w:sz w:val="24"/>
          <w:szCs w:val="24"/>
        </w:rPr>
        <w:t>Prefeitura Municipal de Bom Jardim</w:t>
      </w:r>
      <w:r w:rsidRPr="006B1AED">
        <w:rPr>
          <w:color w:val="000000" w:themeColor="text1"/>
          <w:sz w:val="24"/>
          <w:szCs w:val="24"/>
        </w:rPr>
        <w:t>, o direito de apresentar a documentação atualizada e regularizada na própria sessão de apreciação dos documentos;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9.19</w:t>
      </w:r>
      <w:r w:rsidRPr="006B1AED">
        <w:rPr>
          <w:b/>
          <w:bCs/>
          <w:color w:val="000000" w:themeColor="text1"/>
          <w:sz w:val="24"/>
          <w:szCs w:val="24"/>
        </w:rPr>
        <w:t xml:space="preserve">- </w:t>
      </w:r>
      <w:r w:rsidRPr="006B1AED">
        <w:rPr>
          <w:color w:val="000000" w:themeColor="text1"/>
          <w:sz w:val="24"/>
          <w:szCs w:val="24"/>
        </w:rPr>
        <w:t xml:space="preserve">Verificado o atendimento das exigências de habilitação fixadas no Edital,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declarará a licitante vencedora, adjudicando a ela o objeto do certame, caso nenhum licitante manifeste a intenção de recorrer;</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9.20</w:t>
      </w:r>
      <w:r w:rsidRPr="006B1AED">
        <w:rPr>
          <w:b/>
          <w:bCs/>
          <w:color w:val="000000" w:themeColor="text1"/>
          <w:sz w:val="24"/>
          <w:szCs w:val="24"/>
        </w:rPr>
        <w:t>–</w:t>
      </w:r>
      <w:r w:rsidR="00C83099" w:rsidRPr="006B1AED">
        <w:rPr>
          <w:b/>
          <w:bCs/>
          <w:color w:val="000000" w:themeColor="text1"/>
          <w:sz w:val="24"/>
          <w:szCs w:val="24"/>
        </w:rPr>
        <w:t xml:space="preserve"> </w:t>
      </w:r>
      <w:r w:rsidRPr="006B1AED">
        <w:rPr>
          <w:color w:val="000000" w:themeColor="text1"/>
          <w:sz w:val="24"/>
          <w:szCs w:val="24"/>
        </w:rPr>
        <w:t xml:space="preserve">Caso a licitante vencedora desatenda as exigências de habilitação, </w:t>
      </w:r>
      <w:r w:rsidR="00C83099" w:rsidRPr="006B1AED">
        <w:rPr>
          <w:color w:val="000000" w:themeColor="text1"/>
          <w:sz w:val="24"/>
          <w:szCs w:val="24"/>
        </w:rPr>
        <w:t>o</w:t>
      </w:r>
      <w:r w:rsidRPr="006B1AED">
        <w:rPr>
          <w:color w:val="000000" w:themeColor="text1"/>
          <w:sz w:val="24"/>
          <w:szCs w:val="24"/>
        </w:rPr>
        <w:t xml:space="preserve"> Pregoeir</w:t>
      </w:r>
      <w:r w:rsidR="00C83099" w:rsidRPr="006B1AED">
        <w:rPr>
          <w:color w:val="000000" w:themeColor="text1"/>
          <w:sz w:val="24"/>
          <w:szCs w:val="24"/>
        </w:rPr>
        <w:t>o</w:t>
      </w:r>
      <w:r w:rsidRPr="006B1AED">
        <w:rPr>
          <w:color w:val="000000" w:themeColor="text1"/>
          <w:sz w:val="24"/>
          <w:szCs w:val="24"/>
        </w:rPr>
        <w:t xml:space="preserve"> examinará as ofertas s</w:t>
      </w:r>
      <w:r w:rsidR="00C83099" w:rsidRPr="006B1AED">
        <w:rPr>
          <w:color w:val="000000" w:themeColor="text1"/>
          <w:sz w:val="24"/>
          <w:szCs w:val="24"/>
        </w:rPr>
        <w:t>ubsequ</w:t>
      </w:r>
      <w:r w:rsidRPr="006B1AED">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9.21</w:t>
      </w:r>
      <w:r w:rsidRPr="006B1AED">
        <w:rPr>
          <w:b/>
          <w:bCs/>
          <w:color w:val="000000" w:themeColor="text1"/>
          <w:sz w:val="24"/>
          <w:szCs w:val="24"/>
        </w:rPr>
        <w:t>-</w:t>
      </w:r>
      <w:r w:rsidRPr="006B1AED">
        <w:rPr>
          <w:color w:val="000000" w:themeColor="text1"/>
          <w:sz w:val="24"/>
          <w:szCs w:val="24"/>
        </w:rPr>
        <w:t>Na reunião lavrar-se-á ata, em que serão registradas as ocorrências relevantes, e, ao final, será assinada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6B1AED" w:rsidRDefault="008A6E70" w:rsidP="00B53E30">
      <w:pPr>
        <w:pStyle w:val="Cabealho"/>
        <w:tabs>
          <w:tab w:val="clear" w:pos="4419"/>
          <w:tab w:val="clear" w:pos="8838"/>
        </w:tabs>
        <w:ind w:left="180"/>
        <w:jc w:val="both"/>
        <w:rPr>
          <w:color w:val="000000" w:themeColor="text1"/>
          <w:sz w:val="24"/>
          <w:szCs w:val="24"/>
        </w:rPr>
      </w:pPr>
    </w:p>
    <w:p w:rsidR="008A6E70" w:rsidRPr="006B1AED" w:rsidRDefault="008A6E70" w:rsidP="00B53E30">
      <w:pPr>
        <w:pStyle w:val="Cabealho"/>
        <w:tabs>
          <w:tab w:val="clear" w:pos="4419"/>
          <w:tab w:val="clear" w:pos="8838"/>
        </w:tabs>
        <w:ind w:left="180"/>
        <w:jc w:val="both"/>
        <w:rPr>
          <w:color w:val="000000" w:themeColor="text1"/>
          <w:sz w:val="24"/>
          <w:szCs w:val="24"/>
        </w:rPr>
      </w:pPr>
      <w:r w:rsidRPr="006B1AED">
        <w:rPr>
          <w:color w:val="000000" w:themeColor="text1"/>
          <w:sz w:val="24"/>
          <w:szCs w:val="24"/>
        </w:rPr>
        <w:t>9.22</w:t>
      </w:r>
      <w:r w:rsidRPr="006B1AED">
        <w:rPr>
          <w:b/>
          <w:bCs/>
          <w:color w:val="000000" w:themeColor="text1"/>
          <w:sz w:val="24"/>
          <w:szCs w:val="24"/>
        </w:rPr>
        <w:t>-</w:t>
      </w:r>
      <w:r w:rsidR="00466057" w:rsidRPr="006B1AED">
        <w:rPr>
          <w:b/>
          <w:bCs/>
          <w:color w:val="000000" w:themeColor="text1"/>
          <w:sz w:val="24"/>
          <w:szCs w:val="24"/>
        </w:rPr>
        <w:t xml:space="preserve"> </w:t>
      </w:r>
      <w:r w:rsidR="00466057" w:rsidRPr="006B1AED">
        <w:rPr>
          <w:bCs/>
          <w:color w:val="000000" w:themeColor="text1"/>
          <w:sz w:val="24"/>
          <w:szCs w:val="24"/>
        </w:rPr>
        <w:t>O</w:t>
      </w:r>
      <w:r w:rsidR="00466057" w:rsidRPr="006B1AED">
        <w:rPr>
          <w:color w:val="000000" w:themeColor="text1"/>
          <w:sz w:val="24"/>
          <w:szCs w:val="24"/>
        </w:rPr>
        <w:t xml:space="preserve"> Pregoeiro</w:t>
      </w:r>
      <w:r w:rsidRPr="006B1AED">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6B1AED" w:rsidRDefault="008A6E70" w:rsidP="00B53E30">
      <w:pPr>
        <w:pStyle w:val="Cabealho"/>
        <w:tabs>
          <w:tab w:val="clear" w:pos="4419"/>
          <w:tab w:val="clear" w:pos="8838"/>
          <w:tab w:val="left" w:pos="1694"/>
        </w:tabs>
        <w:jc w:val="both"/>
        <w:rPr>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 xml:space="preserve">    10.- DOS RECURSOS ADMINISTRATIVOS: </w:t>
      </w:r>
    </w:p>
    <w:p w:rsidR="000518F0" w:rsidRPr="006B1AED" w:rsidRDefault="000518F0" w:rsidP="00B53E30">
      <w:pPr>
        <w:pStyle w:val="Cabealho"/>
        <w:tabs>
          <w:tab w:val="clear" w:pos="4419"/>
          <w:tab w:val="clear" w:pos="8838"/>
        </w:tabs>
        <w:jc w:val="both"/>
        <w:rPr>
          <w:b/>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10.1- Ao final da sessão e declarada a licitante vencedora pel</w:t>
      </w:r>
      <w:r w:rsidR="00466057" w:rsidRPr="006B1AED">
        <w:rPr>
          <w:color w:val="000000" w:themeColor="text1"/>
          <w:sz w:val="24"/>
          <w:szCs w:val="24"/>
        </w:rPr>
        <w:t>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10.2- A falta de manifestação imediata e motivada da licitante importará a decadência do direito de recurso e a adjudic</w:t>
      </w:r>
      <w:r w:rsidR="00466057" w:rsidRPr="006B1AED">
        <w:rPr>
          <w:color w:val="000000" w:themeColor="text1"/>
          <w:sz w:val="24"/>
          <w:szCs w:val="24"/>
        </w:rPr>
        <w:t>ação do objeto da licitação pelo</w:t>
      </w:r>
      <w:r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ao vencedor;</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10.3- O acolhimento do recurso importará a invalidação apenas dos atos insuscetíveis de aproveitamento;</w:t>
      </w:r>
    </w:p>
    <w:p w:rsidR="00E11160" w:rsidRPr="006B1AED" w:rsidRDefault="00E11160" w:rsidP="00B53E30">
      <w:pPr>
        <w:pStyle w:val="Cabealho"/>
        <w:tabs>
          <w:tab w:val="clear" w:pos="4419"/>
          <w:tab w:val="clear" w:pos="8838"/>
        </w:tabs>
        <w:ind w:left="284" w:hanging="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t>10.4- A petição poderá ser feita na própria sessão de recebimento, e, se oral, será reduzida a termo em ata;</w:t>
      </w:r>
    </w:p>
    <w:p w:rsidR="00E11160" w:rsidRPr="006B1AED" w:rsidRDefault="00E11160" w:rsidP="00B53E30">
      <w:pPr>
        <w:autoSpaceDE w:val="0"/>
        <w:autoSpaceDN w:val="0"/>
        <w:adjustRightInd w:val="0"/>
        <w:ind w:left="284"/>
        <w:jc w:val="both"/>
        <w:rPr>
          <w:color w:val="000000" w:themeColor="text1"/>
          <w:sz w:val="24"/>
          <w:szCs w:val="24"/>
        </w:rPr>
      </w:pPr>
    </w:p>
    <w:p w:rsidR="00E11160" w:rsidRPr="006B1AED" w:rsidRDefault="00E11160" w:rsidP="00B53E30">
      <w:pPr>
        <w:autoSpaceDE w:val="0"/>
        <w:autoSpaceDN w:val="0"/>
        <w:adjustRightInd w:val="0"/>
        <w:ind w:left="284"/>
        <w:jc w:val="both"/>
        <w:rPr>
          <w:color w:val="000000" w:themeColor="text1"/>
          <w:sz w:val="24"/>
          <w:szCs w:val="24"/>
        </w:rPr>
      </w:pPr>
      <w:r w:rsidRPr="006B1AED">
        <w:rPr>
          <w:color w:val="000000" w:themeColor="text1"/>
          <w:sz w:val="24"/>
          <w:szCs w:val="24"/>
        </w:rPr>
        <w:lastRenderedPageBreak/>
        <w:t>1</w:t>
      </w:r>
      <w:r w:rsidR="00466057" w:rsidRPr="006B1AED">
        <w:rPr>
          <w:color w:val="000000" w:themeColor="text1"/>
          <w:sz w:val="24"/>
          <w:szCs w:val="24"/>
        </w:rPr>
        <w:t>0.5- O recurso contra decisão do</w:t>
      </w:r>
      <w:r w:rsidR="00F420DD" w:rsidRPr="006B1AED">
        <w:rPr>
          <w:color w:val="000000" w:themeColor="text1"/>
          <w:sz w:val="24"/>
          <w:szCs w:val="24"/>
        </w:rPr>
        <w:t xml:space="preserve"> Pregoeir</w:t>
      </w:r>
      <w:r w:rsidR="00466057" w:rsidRPr="006B1AED">
        <w:rPr>
          <w:color w:val="000000" w:themeColor="text1"/>
          <w:sz w:val="24"/>
          <w:szCs w:val="24"/>
        </w:rPr>
        <w:t>o</w:t>
      </w:r>
      <w:r w:rsidRPr="006B1AED">
        <w:rPr>
          <w:color w:val="000000" w:themeColor="text1"/>
          <w:sz w:val="24"/>
          <w:szCs w:val="24"/>
        </w:rPr>
        <w:t xml:space="preserve"> não terá efeito suspensivo;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  </w:t>
      </w: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 xml:space="preserve">10.7- Os recursos e as </w:t>
      </w:r>
      <w:r w:rsidR="00A11721" w:rsidRPr="006B1AED">
        <w:rPr>
          <w:color w:val="000000" w:themeColor="text1"/>
          <w:sz w:val="24"/>
          <w:szCs w:val="24"/>
        </w:rPr>
        <w:t xml:space="preserve">contrarrazões serão dirigidos </w:t>
      </w:r>
      <w:r w:rsidR="00466057" w:rsidRPr="006B1AED">
        <w:rPr>
          <w:color w:val="000000" w:themeColor="text1"/>
          <w:sz w:val="24"/>
          <w:szCs w:val="24"/>
        </w:rPr>
        <w:t>ao</w:t>
      </w:r>
      <w:r w:rsidRPr="006B1AED">
        <w:rPr>
          <w:color w:val="000000" w:themeColor="text1"/>
          <w:sz w:val="24"/>
          <w:szCs w:val="24"/>
        </w:rPr>
        <w:t xml:space="preserve"> </w:t>
      </w:r>
      <w:r w:rsidR="00A11721" w:rsidRPr="006B1AED">
        <w:rPr>
          <w:color w:val="000000" w:themeColor="text1"/>
          <w:sz w:val="24"/>
          <w:szCs w:val="24"/>
        </w:rPr>
        <w:t>Pregoeir</w:t>
      </w:r>
      <w:r w:rsidR="00466057" w:rsidRPr="006B1AED">
        <w:rPr>
          <w:color w:val="000000" w:themeColor="text1"/>
          <w:sz w:val="24"/>
          <w:szCs w:val="24"/>
        </w:rPr>
        <w:t>o</w:t>
      </w:r>
      <w:r w:rsidR="00A11721" w:rsidRPr="006B1AED">
        <w:rPr>
          <w:color w:val="000000" w:themeColor="text1"/>
          <w:sz w:val="24"/>
          <w:szCs w:val="24"/>
        </w:rPr>
        <w:t>, que poderá reconsiderar ou enviar para a Autoridade Competente</w:t>
      </w:r>
      <w:r w:rsidRPr="006B1AED">
        <w:rPr>
          <w:color w:val="000000" w:themeColor="text1"/>
          <w:sz w:val="24"/>
          <w:szCs w:val="24"/>
        </w:rPr>
        <w:t>, que, no prazo de 5 (cinco) dias úteis, decidirá de forma fundamentada;</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pStyle w:val="Cabealho"/>
        <w:tabs>
          <w:tab w:val="clear" w:pos="4419"/>
          <w:tab w:val="clear" w:pos="8838"/>
        </w:tabs>
        <w:ind w:left="284"/>
        <w:jc w:val="both"/>
        <w:rPr>
          <w:color w:val="000000" w:themeColor="text1"/>
          <w:sz w:val="24"/>
          <w:szCs w:val="24"/>
        </w:rPr>
      </w:pPr>
      <w:r w:rsidRPr="006B1AED">
        <w:rPr>
          <w:color w:val="000000" w:themeColor="text1"/>
          <w:sz w:val="24"/>
          <w:szCs w:val="24"/>
        </w:rPr>
        <w:t>10.8- Decididos os recursos e constatada a reg</w:t>
      </w:r>
      <w:r w:rsidR="00A11721" w:rsidRPr="006B1AED">
        <w:rPr>
          <w:color w:val="000000" w:themeColor="text1"/>
          <w:sz w:val="24"/>
          <w:szCs w:val="24"/>
        </w:rPr>
        <w:t>ularidade dos atos praticados, 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xml:space="preserve"> adjudicará o objeto e homologará o procedimento licitatório;</w:t>
      </w:r>
    </w:p>
    <w:p w:rsidR="00E11160" w:rsidRPr="006B1AED" w:rsidRDefault="00E11160" w:rsidP="00B53E30">
      <w:pPr>
        <w:pStyle w:val="Cabealho"/>
        <w:tabs>
          <w:tab w:val="clear" w:pos="4419"/>
          <w:tab w:val="clear" w:pos="8838"/>
        </w:tabs>
        <w:ind w:left="284"/>
        <w:jc w:val="both"/>
        <w:rPr>
          <w:color w:val="000000" w:themeColor="text1"/>
          <w:sz w:val="24"/>
          <w:szCs w:val="24"/>
        </w:rPr>
      </w:pPr>
    </w:p>
    <w:p w:rsidR="00E11160" w:rsidRPr="006B1AED" w:rsidRDefault="00E11160" w:rsidP="00B53E30">
      <w:pPr>
        <w:autoSpaceDE w:val="0"/>
        <w:autoSpaceDN w:val="0"/>
        <w:adjustRightInd w:val="0"/>
        <w:ind w:firstLine="284"/>
        <w:jc w:val="both"/>
        <w:rPr>
          <w:color w:val="000000" w:themeColor="text1"/>
          <w:sz w:val="24"/>
          <w:szCs w:val="24"/>
        </w:rPr>
      </w:pPr>
      <w:r w:rsidRPr="006B1AED">
        <w:rPr>
          <w:color w:val="000000" w:themeColor="text1"/>
          <w:sz w:val="24"/>
          <w:szCs w:val="24"/>
        </w:rPr>
        <w:t>10.9-</w:t>
      </w:r>
      <w:r w:rsidRPr="006B1AED">
        <w:rPr>
          <w:b/>
          <w:bCs/>
          <w:color w:val="000000" w:themeColor="text1"/>
          <w:sz w:val="24"/>
          <w:szCs w:val="24"/>
        </w:rPr>
        <w:t xml:space="preserve"> </w:t>
      </w:r>
      <w:r w:rsidRPr="006B1AED">
        <w:rPr>
          <w:color w:val="000000" w:themeColor="text1"/>
          <w:sz w:val="24"/>
          <w:szCs w:val="24"/>
        </w:rPr>
        <w:t>Dos atos da Administração, após a Adjudicação, decorrentes da aplicação da Lei no 8.666/93, caberá:</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 - recur</w:t>
      </w:r>
      <w:r w:rsidR="00412892" w:rsidRPr="006B1AED">
        <w:rPr>
          <w:color w:val="000000" w:themeColor="text1"/>
          <w:sz w:val="24"/>
          <w:szCs w:val="24"/>
        </w:rPr>
        <w:t>so, dirigido à</w:t>
      </w:r>
      <w:r w:rsidRPr="006B1AED">
        <w:rPr>
          <w:color w:val="000000" w:themeColor="text1"/>
          <w:sz w:val="24"/>
          <w:szCs w:val="24"/>
        </w:rPr>
        <w:t xml:space="preserve"> </w:t>
      </w:r>
      <w:r w:rsidR="00412892" w:rsidRPr="006B1AED">
        <w:rPr>
          <w:color w:val="000000" w:themeColor="text1"/>
          <w:sz w:val="24"/>
          <w:szCs w:val="24"/>
        </w:rPr>
        <w:t>Autoridade Competente</w:t>
      </w:r>
      <w:r w:rsidRPr="006B1AED">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anulação ou revogação da licitação;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rescisão do Contrato, a que se refere o inciso I do artigo 79 da Lei no 8.666/93;</w:t>
      </w:r>
    </w:p>
    <w:p w:rsidR="00E11160" w:rsidRPr="006B1AED"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6B1AED"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6B1AED">
        <w:rPr>
          <w:rFonts w:ascii="Times New Roman" w:hAnsi="Times New Roman" w:cs="Times New Roman"/>
          <w:color w:val="000000" w:themeColor="text1"/>
          <w:sz w:val="24"/>
          <w:szCs w:val="24"/>
        </w:rPr>
        <w:t>aplicação das penas de advertência, suspensão temporária ou multa.</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color w:val="000000" w:themeColor="text1"/>
          <w:sz w:val="24"/>
          <w:szCs w:val="24"/>
        </w:rPr>
        <w:t>III - pedido</w:t>
      </w:r>
      <w:r w:rsidR="00A11721" w:rsidRPr="006B1AED">
        <w:rPr>
          <w:color w:val="000000" w:themeColor="text1"/>
          <w:sz w:val="24"/>
          <w:szCs w:val="24"/>
        </w:rPr>
        <w:t xml:space="preserve"> de reconsideração de decisão da</w:t>
      </w:r>
      <w:r w:rsidRPr="006B1AED">
        <w:rPr>
          <w:color w:val="000000" w:themeColor="text1"/>
          <w:sz w:val="24"/>
          <w:szCs w:val="24"/>
        </w:rPr>
        <w:t xml:space="preserve"> </w:t>
      </w:r>
      <w:r w:rsidR="00A11721" w:rsidRPr="006B1AED">
        <w:rPr>
          <w:color w:val="000000" w:themeColor="text1"/>
          <w:sz w:val="24"/>
          <w:szCs w:val="24"/>
        </w:rPr>
        <w:t>Autoridade Competente</w:t>
      </w:r>
      <w:r w:rsidRPr="006B1AED">
        <w:rPr>
          <w:color w:val="000000" w:themeColor="text1"/>
          <w:sz w:val="24"/>
          <w:szCs w:val="24"/>
        </w:rPr>
        <w:t>, no caso de declaração de inidoneidade para licitar ou contratar com a Administração Pública, no prazo de 10 (dez) dias úteis da  intimação do ato.</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466057" w:rsidP="00B53E30">
      <w:pPr>
        <w:autoSpaceDE w:val="0"/>
        <w:autoSpaceDN w:val="0"/>
        <w:adjustRightInd w:val="0"/>
        <w:jc w:val="both"/>
        <w:rPr>
          <w:color w:val="000000" w:themeColor="text1"/>
          <w:sz w:val="24"/>
          <w:szCs w:val="24"/>
        </w:rPr>
      </w:pPr>
      <w:r w:rsidRPr="006B1AED">
        <w:rPr>
          <w:bCs/>
          <w:color w:val="000000" w:themeColor="text1"/>
          <w:sz w:val="24"/>
          <w:szCs w:val="24"/>
        </w:rPr>
        <w:t>10.9</w:t>
      </w:r>
      <w:r w:rsidR="00E11160" w:rsidRPr="006B1AED">
        <w:rPr>
          <w:bCs/>
          <w:color w:val="000000" w:themeColor="text1"/>
          <w:sz w:val="24"/>
          <w:szCs w:val="24"/>
        </w:rPr>
        <w:t xml:space="preserve">- </w:t>
      </w:r>
      <w:r w:rsidR="00E11160" w:rsidRPr="006B1AED">
        <w:rPr>
          <w:color w:val="000000" w:themeColor="text1"/>
          <w:sz w:val="24"/>
          <w:szCs w:val="24"/>
        </w:rPr>
        <w:t>Interposto, o recurso será aberto prazo aos demais licitantes, que poderão impugná-lo em até 5 (cinco) dias úteis.</w:t>
      </w:r>
    </w:p>
    <w:p w:rsidR="00E11160" w:rsidRPr="006B1AED" w:rsidRDefault="00E11160" w:rsidP="00B53E30">
      <w:pPr>
        <w:autoSpaceDE w:val="0"/>
        <w:autoSpaceDN w:val="0"/>
        <w:adjustRightInd w:val="0"/>
        <w:jc w:val="both"/>
        <w:rPr>
          <w:color w:val="000000" w:themeColor="text1"/>
          <w:sz w:val="24"/>
          <w:szCs w:val="24"/>
        </w:rPr>
      </w:pPr>
    </w:p>
    <w:p w:rsidR="00E11160" w:rsidRPr="006B1AED" w:rsidRDefault="00E11160" w:rsidP="00B53E30">
      <w:pPr>
        <w:autoSpaceDE w:val="0"/>
        <w:autoSpaceDN w:val="0"/>
        <w:adjustRightInd w:val="0"/>
        <w:jc w:val="both"/>
        <w:rPr>
          <w:color w:val="000000" w:themeColor="text1"/>
          <w:sz w:val="24"/>
          <w:szCs w:val="24"/>
        </w:rPr>
      </w:pPr>
      <w:r w:rsidRPr="006B1AED">
        <w:rPr>
          <w:bCs/>
          <w:color w:val="000000" w:themeColor="text1"/>
          <w:sz w:val="24"/>
          <w:szCs w:val="24"/>
        </w:rPr>
        <w:t xml:space="preserve">10.10- </w:t>
      </w:r>
      <w:r w:rsidRPr="006B1AED">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6B1AED" w:rsidRPr="006B1AED" w:rsidRDefault="006B1AED" w:rsidP="00B53E30">
      <w:pPr>
        <w:autoSpaceDE w:val="0"/>
        <w:autoSpaceDN w:val="0"/>
        <w:adjustRightInd w:val="0"/>
        <w:jc w:val="both"/>
        <w:rPr>
          <w:color w:val="000000" w:themeColor="text1"/>
          <w:sz w:val="24"/>
          <w:szCs w:val="24"/>
        </w:rPr>
      </w:pPr>
    </w:p>
    <w:p w:rsidR="006B1AED" w:rsidRPr="006B1AED" w:rsidRDefault="006B1AED" w:rsidP="00B53E30">
      <w:pPr>
        <w:autoSpaceDE w:val="0"/>
        <w:autoSpaceDN w:val="0"/>
        <w:adjustRightInd w:val="0"/>
        <w:jc w:val="both"/>
        <w:rPr>
          <w:color w:val="000000" w:themeColor="text1"/>
          <w:sz w:val="24"/>
          <w:szCs w:val="24"/>
        </w:rPr>
      </w:pPr>
    </w:p>
    <w:p w:rsidR="006B1AED" w:rsidRPr="006B1AED" w:rsidRDefault="006B1AED" w:rsidP="00B53E30">
      <w:pPr>
        <w:autoSpaceDE w:val="0"/>
        <w:autoSpaceDN w:val="0"/>
        <w:adjustRightInd w:val="0"/>
        <w:jc w:val="both"/>
        <w:rPr>
          <w:color w:val="000000" w:themeColor="text1"/>
          <w:sz w:val="24"/>
          <w:szCs w:val="24"/>
        </w:rPr>
      </w:pPr>
    </w:p>
    <w:p w:rsidR="008A6E70" w:rsidRPr="006B1AED" w:rsidRDefault="008A6E70" w:rsidP="00B53E30">
      <w:pPr>
        <w:pStyle w:val="Cabealho"/>
        <w:tabs>
          <w:tab w:val="clear" w:pos="4419"/>
          <w:tab w:val="clear" w:pos="8838"/>
        </w:tabs>
        <w:ind w:left="1080"/>
        <w:jc w:val="both"/>
        <w:rPr>
          <w:b/>
          <w:color w:val="000000" w:themeColor="text1"/>
          <w:sz w:val="24"/>
          <w:szCs w:val="24"/>
        </w:rPr>
      </w:pPr>
    </w:p>
    <w:p w:rsidR="006B1AED" w:rsidRDefault="00A31551" w:rsidP="006B1AED">
      <w:pPr>
        <w:spacing w:line="276" w:lineRule="auto"/>
        <w:jc w:val="both"/>
        <w:rPr>
          <w:b/>
          <w:szCs w:val="24"/>
        </w:rPr>
      </w:pPr>
      <w:r w:rsidRPr="006B1AED">
        <w:rPr>
          <w:b/>
          <w:color w:val="000000" w:themeColor="text1"/>
          <w:sz w:val="24"/>
          <w:szCs w:val="24"/>
        </w:rPr>
        <w:t>11</w:t>
      </w:r>
      <w:r w:rsidR="008A6E70" w:rsidRPr="006B1AED">
        <w:rPr>
          <w:b/>
          <w:color w:val="000000" w:themeColor="text1"/>
          <w:sz w:val="24"/>
          <w:szCs w:val="24"/>
        </w:rPr>
        <w:t xml:space="preserve">- </w:t>
      </w:r>
      <w:r w:rsidR="006B1AED" w:rsidRPr="00103C61">
        <w:rPr>
          <w:b/>
          <w:szCs w:val="24"/>
        </w:rPr>
        <w:t xml:space="preserve">DAS SANÇÕES </w:t>
      </w:r>
      <w:smartTag w:uri="urn:schemas-microsoft-com:office:smarttags" w:element="PersonName">
        <w:smartTagPr>
          <w:attr w:name="ProductID" w:val="EM CASO DE INADIMPLEMENTO"/>
        </w:smartTagPr>
        <w:r w:rsidR="006B1AED" w:rsidRPr="00103C61">
          <w:rPr>
            <w:b/>
            <w:szCs w:val="24"/>
          </w:rPr>
          <w:t>EM CASO DE INADIMPLEMENTO</w:t>
        </w:r>
      </w:smartTag>
      <w:r w:rsidR="006B1AED" w:rsidRPr="00103C61">
        <w:rPr>
          <w:b/>
          <w:szCs w:val="24"/>
        </w:rPr>
        <w:t xml:space="preserve"> </w:t>
      </w:r>
    </w:p>
    <w:p w:rsidR="006B1AED" w:rsidRPr="006B1AED" w:rsidRDefault="006B1AED" w:rsidP="006B1AED">
      <w:pPr>
        <w:spacing w:line="276" w:lineRule="auto"/>
        <w:jc w:val="both"/>
        <w:rPr>
          <w:rFonts w:eastAsia="Calibri"/>
          <w:sz w:val="24"/>
          <w:szCs w:val="24"/>
        </w:rPr>
      </w:pPr>
      <w:r>
        <w:rPr>
          <w:rFonts w:eastAsia="Calibri"/>
          <w:bCs/>
          <w:color w:val="000000"/>
          <w:sz w:val="24"/>
          <w:szCs w:val="24"/>
        </w:rPr>
        <w:t>11</w:t>
      </w:r>
      <w:r w:rsidRPr="006B1AED">
        <w:rPr>
          <w:rFonts w:eastAsia="Calibri"/>
          <w:bCs/>
          <w:color w:val="000000"/>
          <w:sz w:val="24"/>
          <w:szCs w:val="24"/>
        </w:rPr>
        <w:t>.1</w:t>
      </w:r>
      <w:r w:rsidRPr="006B1AED">
        <w:rPr>
          <w:rFonts w:eastAsia="Calibri"/>
          <w:b/>
          <w:bCs/>
          <w:color w:val="000000"/>
          <w:sz w:val="24"/>
          <w:szCs w:val="24"/>
        </w:rPr>
        <w:t xml:space="preserve"> – </w:t>
      </w:r>
      <w:r w:rsidRPr="006B1AED">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.3.1 – As penalidades de que tratam o subitem anterior, serão aplicadas na forma abaixo:</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Deixar de entregar documentação exigida para o certame, retardar a execução do seu objeto e não manter a sua proposta, ficará impedido de licitar e contratar com o Município por até 90 (noventa) dias;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Falhar, fraudar, atrasar a entrega dos materiais, ficará impedido de licitar e contratar com o Município por, no mínimo 90 (noventa) dias até 02 (dois) anos;</w:t>
      </w:r>
    </w:p>
    <w:p w:rsidR="006B1AED" w:rsidRPr="006B1AED" w:rsidRDefault="006B1AED" w:rsidP="006B1AED">
      <w:pPr>
        <w:pStyle w:val="PargrafodaLista"/>
        <w:numPr>
          <w:ilvl w:val="0"/>
          <w:numId w:val="24"/>
        </w:numPr>
        <w:spacing w:before="280" w:line="360" w:lineRule="auto"/>
        <w:jc w:val="both"/>
        <w:rPr>
          <w:rFonts w:eastAsia="Calibri"/>
        </w:rPr>
      </w:pPr>
      <w:r w:rsidRPr="006B1AED">
        <w:rPr>
          <w:rFonts w:eastAsia="Calibri"/>
        </w:rPr>
        <w:t>Apresentação de documentação falsa, cometer fraude fiscal e comportar-se de modo inidôneo, será impedido de licitar e contratar com o Município por, no mínimo 02 (dois) anos até 05 (cinco) anos.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.4 – A CONTRATADA ficará sujeita às seguintes penalidades, garantidas a prévia defesa, pela inexecução total ou parcial do Edital:</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 - advertência;</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t>II – multa(s):</w:t>
      </w:r>
    </w:p>
    <w:p w:rsidR="006B1AED" w:rsidRPr="006B1AED" w:rsidRDefault="006B1AED" w:rsidP="006B1AED">
      <w:pPr>
        <w:spacing w:before="280" w:line="360" w:lineRule="auto"/>
        <w:jc w:val="both"/>
        <w:rPr>
          <w:rFonts w:eastAsia="Calibri"/>
          <w:sz w:val="24"/>
          <w:szCs w:val="24"/>
        </w:rPr>
      </w:pPr>
      <w:r w:rsidRPr="006B1AED">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6B1AED" w:rsidRPr="006B1AED" w:rsidRDefault="006B1AED" w:rsidP="006B1AED">
      <w:pPr>
        <w:numPr>
          <w:ilvl w:val="0"/>
          <w:numId w:val="10"/>
        </w:numPr>
        <w:tabs>
          <w:tab w:val="clear" w:pos="1428"/>
          <w:tab w:val="num" w:pos="0"/>
        </w:tabs>
        <w:suppressAutoHyphens/>
        <w:spacing w:before="280" w:line="360" w:lineRule="auto"/>
        <w:ind w:left="720"/>
        <w:jc w:val="both"/>
        <w:rPr>
          <w:rFonts w:eastAsia="Calibri"/>
          <w:sz w:val="24"/>
          <w:szCs w:val="24"/>
        </w:rPr>
      </w:pPr>
      <w:r w:rsidRPr="006B1AED">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6B1AED" w:rsidRPr="006B1AED" w:rsidRDefault="006B1AED" w:rsidP="006B1AED">
      <w:pPr>
        <w:numPr>
          <w:ilvl w:val="0"/>
          <w:numId w:val="10"/>
        </w:numPr>
        <w:tabs>
          <w:tab w:val="clear" w:pos="1428"/>
          <w:tab w:val="num" w:pos="0"/>
        </w:tabs>
        <w:suppressAutoHyphens/>
        <w:spacing w:before="280" w:line="360" w:lineRule="auto"/>
        <w:ind w:left="720"/>
        <w:jc w:val="both"/>
        <w:rPr>
          <w:sz w:val="24"/>
          <w:szCs w:val="24"/>
        </w:rPr>
      </w:pPr>
      <w:r w:rsidRPr="006B1AED">
        <w:rPr>
          <w:rFonts w:eastAsia="Calibri"/>
          <w:sz w:val="24"/>
          <w:szCs w:val="24"/>
        </w:rPr>
        <w:t>pelo descumprimento de qualquer outra obrigação: multa de 5% do valor total do contrato;</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rFonts w:eastAsia="Calibri"/>
          <w:sz w:val="24"/>
          <w:szCs w:val="24"/>
        </w:rPr>
      </w:pPr>
      <w:r w:rsidRPr="006B1AED">
        <w:rPr>
          <w:sz w:val="24"/>
          <w:szCs w:val="24"/>
        </w:rPr>
        <w:t xml:space="preserve"> </w:t>
      </w:r>
      <w:r w:rsidRPr="006B1AED">
        <w:rPr>
          <w:rFonts w:eastAsia="Calibri"/>
          <w:sz w:val="24"/>
          <w:szCs w:val="24"/>
        </w:rPr>
        <w:t>suspensão temporária de participação em licitação e impedimento de contratar com a Administração pelo prazo não superior a 2 (dois) anos; e,</w:t>
      </w:r>
    </w:p>
    <w:p w:rsidR="006B1AED" w:rsidRPr="006B1AED" w:rsidRDefault="006B1AED" w:rsidP="006B1AED">
      <w:pPr>
        <w:pStyle w:val="PargrafodaLista4"/>
        <w:numPr>
          <w:ilvl w:val="0"/>
          <w:numId w:val="10"/>
        </w:numPr>
        <w:tabs>
          <w:tab w:val="clear" w:pos="1428"/>
          <w:tab w:val="num" w:pos="0"/>
        </w:tabs>
        <w:spacing w:before="280" w:after="200" w:line="360" w:lineRule="auto"/>
        <w:ind w:left="720"/>
        <w:jc w:val="both"/>
        <w:rPr>
          <w:sz w:val="24"/>
          <w:szCs w:val="24"/>
        </w:rPr>
      </w:pPr>
      <w:r w:rsidRPr="006B1AED">
        <w:rPr>
          <w:sz w:val="24"/>
          <w:szCs w:val="24"/>
        </w:rPr>
        <w:t xml:space="preserve"> </w:t>
      </w:r>
      <w:r w:rsidRPr="006B1AED">
        <w:rPr>
          <w:rFonts w:eastAsia="Calibri"/>
          <w:sz w:val="24"/>
          <w:szCs w:val="24"/>
        </w:rPr>
        <w:t>Declaração de inidoneidade para licitar ou contratar com a Administração;</w:t>
      </w:r>
    </w:p>
    <w:p w:rsidR="006B1AED" w:rsidRPr="006B1AED" w:rsidRDefault="006B1AED" w:rsidP="006B1AED">
      <w:pPr>
        <w:pStyle w:val="PargrafodaLista4"/>
        <w:numPr>
          <w:ilvl w:val="0"/>
          <w:numId w:val="10"/>
        </w:numPr>
        <w:tabs>
          <w:tab w:val="clear" w:pos="1428"/>
          <w:tab w:val="num" w:pos="0"/>
        </w:tabs>
        <w:spacing w:before="280" w:after="200" w:line="360" w:lineRule="auto"/>
        <w:ind w:left="567" w:hanging="207"/>
        <w:jc w:val="both"/>
        <w:rPr>
          <w:rFonts w:eastAsia="Calibri"/>
          <w:sz w:val="24"/>
          <w:szCs w:val="24"/>
        </w:rPr>
      </w:pPr>
      <w:r w:rsidRPr="006B1AED">
        <w:rPr>
          <w:sz w:val="24"/>
          <w:szCs w:val="24"/>
        </w:rPr>
        <w:t xml:space="preserve">    </w:t>
      </w:r>
      <w:r w:rsidRPr="006B1AED">
        <w:rPr>
          <w:rFonts w:eastAsia="Calibri"/>
          <w:sz w:val="24"/>
          <w:szCs w:val="24"/>
        </w:rPr>
        <w:t>O atraso na prestação dos serviços por mais de 24 (vinte e quatro) horas, ensejará a rescisão contratual, sem prejuízo da multa cabível;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6B1AED" w:rsidRPr="006B1AED" w:rsidRDefault="006B1AED" w:rsidP="006B1AED">
      <w:pPr>
        <w:spacing w:before="280" w:line="360" w:lineRule="auto"/>
        <w:jc w:val="both"/>
        <w:rPr>
          <w:rFonts w:eastAsia="Calibri"/>
          <w:sz w:val="24"/>
          <w:szCs w:val="24"/>
        </w:rPr>
      </w:pPr>
      <w:r>
        <w:rPr>
          <w:rFonts w:eastAsia="Calibri"/>
          <w:sz w:val="24"/>
          <w:szCs w:val="24"/>
        </w:rPr>
        <w:t>11</w:t>
      </w:r>
      <w:r w:rsidRPr="006B1AED">
        <w:rPr>
          <w:rFonts w:eastAsia="Calibri"/>
          <w:sz w:val="24"/>
          <w:szCs w:val="24"/>
        </w:rPr>
        <w:t>.8 – Para as penalidades previstas nos subitens 9.1 ao 9.7 será garantido o direito ao contraditório e ampla defesa;</w:t>
      </w:r>
    </w:p>
    <w:p w:rsidR="006B1AED" w:rsidRPr="006B1AED" w:rsidRDefault="006B1AED" w:rsidP="006B1AED">
      <w:pPr>
        <w:spacing w:before="280" w:line="360" w:lineRule="auto"/>
        <w:jc w:val="both"/>
        <w:rPr>
          <w:rFonts w:eastAsia="Calibri"/>
          <w:sz w:val="24"/>
          <w:szCs w:val="24"/>
        </w:rPr>
      </w:pPr>
      <w:r>
        <w:rPr>
          <w:rFonts w:eastAsia="Calibri"/>
          <w:sz w:val="24"/>
          <w:szCs w:val="24"/>
        </w:rPr>
        <w:lastRenderedPageBreak/>
        <w:t>11</w:t>
      </w:r>
      <w:r w:rsidRPr="006B1AED">
        <w:rPr>
          <w:rFonts w:eastAsia="Calibri"/>
          <w:sz w:val="24"/>
          <w:szCs w:val="24"/>
        </w:rPr>
        <w:t>.9 - As penalidades só poderão ser relevadas nas hipóteses de caso fortuito ou força maior, devidamente justificados e comprovados, a juízo da Administração;</w:t>
      </w:r>
    </w:p>
    <w:p w:rsidR="006B1AED" w:rsidRPr="006B1AED" w:rsidRDefault="006B1AED" w:rsidP="006B1AED">
      <w:pPr>
        <w:spacing w:line="276" w:lineRule="auto"/>
        <w:jc w:val="both"/>
        <w:rPr>
          <w:rFonts w:eastAsia="Calibri"/>
          <w:sz w:val="24"/>
          <w:szCs w:val="24"/>
        </w:rPr>
      </w:pPr>
      <w:r>
        <w:rPr>
          <w:rFonts w:eastAsia="Calibri"/>
          <w:sz w:val="24"/>
          <w:szCs w:val="24"/>
        </w:rPr>
        <w:t>11</w:t>
      </w:r>
      <w:r w:rsidRPr="006B1AED">
        <w:rPr>
          <w:rFonts w:eastAsia="Calibri"/>
          <w:sz w:val="24"/>
          <w:szCs w:val="24"/>
        </w:rPr>
        <w:t>.10 – Constituirão motivos para rescisão do contrato, independente da conclusão do seu prazo: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Razões de interesse público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Reiterada desobediência dos preceitos estabelecidos;</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Falta grave a Juízo do Município;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Falência ou insolvência;</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Inexecução total ou parcial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sz w:val="24"/>
          <w:szCs w:val="24"/>
        </w:rPr>
        <w:t xml:space="preserve">     </w:t>
      </w:r>
      <w:r w:rsidRPr="006B1AED">
        <w:rPr>
          <w:rFonts w:eastAsia="Calibri"/>
          <w:sz w:val="24"/>
          <w:szCs w:val="24"/>
        </w:rPr>
        <w:t>Alteração social ou modificação da finalidade ou estrutura da empresa, que venha a prejudicar a execução do contrato;</w:t>
      </w:r>
    </w:p>
    <w:p w:rsidR="006B1AED" w:rsidRPr="006B1AED" w:rsidRDefault="006B1AED" w:rsidP="006B1AED">
      <w:pPr>
        <w:pStyle w:val="PargrafodaLista4"/>
        <w:numPr>
          <w:ilvl w:val="1"/>
          <w:numId w:val="11"/>
        </w:numPr>
        <w:spacing w:after="200" w:line="276" w:lineRule="auto"/>
        <w:ind w:left="426" w:hanging="141"/>
        <w:jc w:val="both"/>
        <w:rPr>
          <w:rFonts w:eastAsia="Calibri"/>
          <w:sz w:val="24"/>
          <w:szCs w:val="24"/>
        </w:rPr>
      </w:pPr>
      <w:r w:rsidRPr="006B1AED">
        <w:rPr>
          <w:rFonts w:eastAsia="Calibri"/>
          <w:sz w:val="24"/>
          <w:szCs w:val="24"/>
        </w:rPr>
        <w:t>Mudanças na legislação em vigor sobre licitações, impossibilitando a execução do presente contrato;</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rFonts w:eastAsia="Calibri"/>
          <w:sz w:val="24"/>
          <w:szCs w:val="24"/>
        </w:rPr>
        <w:t>Descumprimento de qualquer cláusula contratual;</w:t>
      </w:r>
    </w:p>
    <w:p w:rsidR="006B1AED" w:rsidRPr="006B1AED" w:rsidRDefault="006B1AED" w:rsidP="006B1AED">
      <w:pPr>
        <w:pStyle w:val="PargrafodaLista4"/>
        <w:numPr>
          <w:ilvl w:val="1"/>
          <w:numId w:val="11"/>
        </w:numPr>
        <w:spacing w:after="200" w:line="276" w:lineRule="auto"/>
        <w:ind w:left="426" w:hanging="141"/>
        <w:jc w:val="both"/>
        <w:rPr>
          <w:sz w:val="24"/>
          <w:szCs w:val="24"/>
        </w:rPr>
      </w:pPr>
      <w:r w:rsidRPr="006B1AED">
        <w:rPr>
          <w:sz w:val="24"/>
          <w:szCs w:val="24"/>
        </w:rPr>
        <w:t xml:space="preserve">     </w:t>
      </w:r>
      <w:r w:rsidRPr="006B1AED">
        <w:rPr>
          <w:rFonts w:eastAsia="Calibri"/>
          <w:sz w:val="24"/>
          <w:szCs w:val="24"/>
        </w:rPr>
        <w:t>Ocorrência de caso fortuito ou de força maior, regularmente comprovada, impeditiva da execução do acordado entre as partes;</w:t>
      </w:r>
    </w:p>
    <w:p w:rsidR="006B1AED" w:rsidRPr="006B1AED" w:rsidRDefault="006B1AED" w:rsidP="006B1AED">
      <w:pPr>
        <w:pStyle w:val="PargrafodaLista4"/>
        <w:numPr>
          <w:ilvl w:val="1"/>
          <w:numId w:val="11"/>
        </w:numPr>
        <w:spacing w:after="200" w:line="276" w:lineRule="auto"/>
        <w:ind w:left="426" w:hanging="141"/>
        <w:jc w:val="both"/>
        <w:rPr>
          <w:rFonts w:eastAsia="Calibri"/>
          <w:b/>
          <w:bCs/>
          <w:color w:val="000000"/>
          <w:sz w:val="24"/>
          <w:szCs w:val="24"/>
        </w:rPr>
      </w:pPr>
      <w:r w:rsidRPr="006B1AED">
        <w:rPr>
          <w:sz w:val="24"/>
          <w:szCs w:val="24"/>
        </w:rPr>
        <w:t xml:space="preserve">     </w:t>
      </w:r>
      <w:r w:rsidRPr="006B1AED">
        <w:rPr>
          <w:rFonts w:eastAsia="Calibri"/>
          <w:sz w:val="24"/>
          <w:szCs w:val="24"/>
        </w:rPr>
        <w:t>Por acordo entre as partes, reduzido a termo, desde que haja conveniência para o Município.</w:t>
      </w:r>
    </w:p>
    <w:p w:rsidR="00857B2D" w:rsidRPr="006B1AED" w:rsidRDefault="00857B2D" w:rsidP="006B1AED">
      <w:pPr>
        <w:pStyle w:val="Cabealho"/>
        <w:tabs>
          <w:tab w:val="clear" w:pos="4419"/>
          <w:tab w:val="clear" w:pos="8838"/>
        </w:tabs>
        <w:jc w:val="both"/>
        <w:rPr>
          <w:b/>
          <w:color w:val="000000" w:themeColor="text1"/>
          <w:sz w:val="24"/>
          <w:szCs w:val="24"/>
        </w:rPr>
      </w:pPr>
      <w:r w:rsidRPr="006B1AED">
        <w:rPr>
          <w:b/>
          <w:color w:val="000000" w:themeColor="text1"/>
          <w:sz w:val="24"/>
          <w:szCs w:val="24"/>
        </w:rPr>
        <w:t>12- DO PAGAMENTO</w:t>
      </w:r>
    </w:p>
    <w:p w:rsidR="00F420DD" w:rsidRPr="006B1AED" w:rsidRDefault="00F420DD" w:rsidP="00B53E30">
      <w:pPr>
        <w:autoSpaceDE w:val="0"/>
        <w:autoSpaceDN w:val="0"/>
        <w:adjustRightInd w:val="0"/>
        <w:jc w:val="both"/>
        <w:rPr>
          <w:color w:val="000000" w:themeColor="text1"/>
          <w:sz w:val="24"/>
          <w:szCs w:val="24"/>
        </w:rPr>
      </w:pPr>
    </w:p>
    <w:p w:rsidR="006B1AED" w:rsidRPr="006B1AED" w:rsidRDefault="006B1AED" w:rsidP="006B1AED">
      <w:pPr>
        <w:spacing w:line="360" w:lineRule="auto"/>
        <w:jc w:val="both"/>
        <w:rPr>
          <w:sz w:val="24"/>
          <w:szCs w:val="24"/>
        </w:rPr>
      </w:pPr>
      <w:r>
        <w:rPr>
          <w:sz w:val="24"/>
          <w:szCs w:val="24"/>
        </w:rPr>
        <w:t>12</w:t>
      </w:r>
      <w:r w:rsidRPr="006B1AED">
        <w:rPr>
          <w:sz w:val="24"/>
          <w:szCs w:val="24"/>
        </w:rPr>
        <w:t>.1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6B1AED" w:rsidRPr="006B1AED" w:rsidRDefault="006B1AED" w:rsidP="006B1AED">
      <w:pPr>
        <w:spacing w:line="360" w:lineRule="auto"/>
        <w:jc w:val="both"/>
        <w:rPr>
          <w:sz w:val="24"/>
          <w:szCs w:val="24"/>
        </w:rPr>
      </w:pPr>
      <w:r>
        <w:rPr>
          <w:sz w:val="24"/>
          <w:szCs w:val="24"/>
        </w:rPr>
        <w:t>12</w:t>
      </w:r>
      <w:r w:rsidRPr="006B1AED">
        <w:rPr>
          <w:sz w:val="24"/>
          <w:szCs w:val="24"/>
        </w:rPr>
        <w:t>.2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6B1AED" w:rsidRPr="006B1AED" w:rsidRDefault="006B1AED" w:rsidP="006B1AED">
      <w:pPr>
        <w:spacing w:line="360" w:lineRule="auto"/>
        <w:jc w:val="both"/>
        <w:rPr>
          <w:sz w:val="24"/>
          <w:szCs w:val="24"/>
        </w:rPr>
      </w:pPr>
      <w:r>
        <w:rPr>
          <w:sz w:val="24"/>
          <w:szCs w:val="24"/>
        </w:rPr>
        <w:t>12</w:t>
      </w:r>
      <w:r w:rsidRPr="006B1AED">
        <w:rPr>
          <w:sz w:val="24"/>
          <w:szCs w:val="24"/>
        </w:rPr>
        <w:t>.3 – O pagamento será suspenso se observado algum descumprimento das obrigações assumidas pela CONTRATADA, no que se refere à habilitação e qualificação exigidas na licitação.</w:t>
      </w:r>
    </w:p>
    <w:p w:rsidR="006B1AED" w:rsidRPr="006B1AED" w:rsidRDefault="006B1AED" w:rsidP="006B1AED">
      <w:pPr>
        <w:spacing w:line="360" w:lineRule="auto"/>
        <w:jc w:val="both"/>
        <w:rPr>
          <w:sz w:val="24"/>
          <w:szCs w:val="24"/>
        </w:rPr>
      </w:pPr>
      <w:r>
        <w:rPr>
          <w:sz w:val="24"/>
          <w:szCs w:val="24"/>
        </w:rPr>
        <w:t>12</w:t>
      </w:r>
      <w:r w:rsidRPr="006B1AED">
        <w:rPr>
          <w:sz w:val="24"/>
          <w:szCs w:val="24"/>
        </w:rPr>
        <w:t>.4 – Qualquer pagamento somente será efetuado à CONTRATADA após as conferências do Controle Interno, e ainda, se a CONTRATADA não tiver nenhuma pendência de débito junto à CONTRATANTE, inclusive multa.</w:t>
      </w:r>
    </w:p>
    <w:p w:rsidR="006B1AED" w:rsidRPr="006B1AED" w:rsidRDefault="006B1AED" w:rsidP="006B1AED">
      <w:pPr>
        <w:spacing w:line="360" w:lineRule="auto"/>
        <w:jc w:val="both"/>
        <w:rPr>
          <w:bCs/>
          <w:sz w:val="24"/>
          <w:szCs w:val="24"/>
        </w:rPr>
      </w:pPr>
      <w:r>
        <w:rPr>
          <w:sz w:val="24"/>
          <w:szCs w:val="24"/>
        </w:rPr>
        <w:lastRenderedPageBreak/>
        <w:t>12</w:t>
      </w:r>
      <w:r w:rsidRPr="006B1AED">
        <w:rPr>
          <w:sz w:val="24"/>
          <w:szCs w:val="24"/>
        </w:rPr>
        <w:t>.5 – Fica vedada à CONTRATADA</w:t>
      </w:r>
      <w:r w:rsidRPr="006B1AED">
        <w:rPr>
          <w:color w:val="FF0000"/>
          <w:sz w:val="24"/>
          <w:szCs w:val="24"/>
        </w:rPr>
        <w:t xml:space="preserve"> </w:t>
      </w:r>
      <w:r w:rsidRPr="006B1AED">
        <w:rPr>
          <w:sz w:val="24"/>
          <w:szCs w:val="24"/>
        </w:rPr>
        <w:t>a cessão de créditos às Instituições Financeiras ou quaisquer outras, sob pena de rescisão contratual e demais sanções.</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w:t>
      </w:r>
      <w:r w:rsidRPr="006B1AED">
        <w:rPr>
          <w:b/>
          <w:bCs/>
          <w:sz w:val="24"/>
          <w:szCs w:val="24"/>
        </w:rPr>
        <w:t xml:space="preserve"> –</w:t>
      </w:r>
      <w:r w:rsidRPr="006B1AED">
        <w:rPr>
          <w:bCs/>
          <w:sz w:val="24"/>
          <w:szCs w:val="24"/>
        </w:rPr>
        <w:t xml:space="preserve"> Juntamente com a Nota Fiscal, a Empresa Vencedora deverá apresentar os documentos abaixo relacionados, com validade atualizada, conforme art 55, inc XIII da Lei 8.666/93:</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.6.1 - Certidão de Regularidade com INSS - Certidão Unificada</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.6.2 - Certidão de Regularidade com FGTS</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.6.3 - Certidão Conjunta de Débitos Relativos a Tributos Federais e Dívida Ativa da União.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.6.4 - Certidão de Regularidade para com a Fazenda Estadual e a Certidão emitida pela Procuradoria Geral o Estado;</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.6.5 - Certidão de Regularidade para com a Fazenda Municipal da sede da Licitante</w:t>
      </w:r>
    </w:p>
    <w:p w:rsidR="006B1AED" w:rsidRPr="006B1AED" w:rsidRDefault="006B1AED" w:rsidP="006B1AED">
      <w:pPr>
        <w:spacing w:after="200" w:line="360" w:lineRule="auto"/>
        <w:jc w:val="both"/>
        <w:rPr>
          <w:bCs/>
          <w:sz w:val="24"/>
          <w:szCs w:val="24"/>
        </w:rPr>
      </w:pPr>
      <w:r>
        <w:rPr>
          <w:bCs/>
          <w:sz w:val="24"/>
          <w:szCs w:val="24"/>
        </w:rPr>
        <w:t>12</w:t>
      </w:r>
      <w:r w:rsidRPr="006B1AED">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7" w:history="1">
        <w:r w:rsidRPr="006B1AED">
          <w:rPr>
            <w:rStyle w:val="Hyperlink"/>
            <w:bCs/>
            <w:sz w:val="24"/>
            <w:szCs w:val="24"/>
          </w:rPr>
          <w:t>HTTP://www.tst.jus.br</w:t>
        </w:r>
      </w:hyperlink>
      <w:r w:rsidRPr="006B1AED">
        <w:rPr>
          <w:sz w:val="24"/>
          <w:szCs w:val="24"/>
        </w:rPr>
        <w:t xml:space="preserve"> )</w:t>
      </w:r>
    </w:p>
    <w:p w:rsidR="006B1AED" w:rsidRPr="006B1AED" w:rsidRDefault="006B1AED" w:rsidP="006B1AED">
      <w:pPr>
        <w:widowControl w:val="0"/>
        <w:spacing w:line="360" w:lineRule="auto"/>
        <w:jc w:val="both"/>
        <w:rPr>
          <w:b/>
          <w:sz w:val="24"/>
          <w:szCs w:val="24"/>
        </w:rPr>
      </w:pPr>
      <w:r>
        <w:rPr>
          <w:bCs/>
          <w:sz w:val="24"/>
          <w:szCs w:val="24"/>
        </w:rPr>
        <w:t>12</w:t>
      </w:r>
      <w:r w:rsidRPr="006B1AED">
        <w:rPr>
          <w:bCs/>
          <w:sz w:val="24"/>
          <w:szCs w:val="24"/>
        </w:rPr>
        <w:t>.6.7</w:t>
      </w:r>
      <w:r w:rsidRPr="006B1AED">
        <w:rPr>
          <w:sz w:val="24"/>
          <w:szCs w:val="24"/>
        </w:rPr>
        <w:t xml:space="preserve"> – Fica vedada a contratada a cessão de créditos às instituições financeiras ou quaisquer outras, sob pena de rescisão contratual e demais sanções.</w:t>
      </w:r>
    </w:p>
    <w:p w:rsidR="006B1AED" w:rsidRDefault="006B1AED" w:rsidP="00B53E30">
      <w:pPr>
        <w:pStyle w:val="Cabealho"/>
        <w:tabs>
          <w:tab w:val="clear" w:pos="4419"/>
          <w:tab w:val="clear" w:pos="8838"/>
        </w:tabs>
        <w:jc w:val="both"/>
        <w:rPr>
          <w:b/>
          <w:color w:val="000000" w:themeColor="text1"/>
          <w:sz w:val="24"/>
          <w:szCs w:val="24"/>
        </w:rPr>
      </w:pP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w:t>
      </w:r>
      <w:r w:rsidR="00FA2DF0" w:rsidRPr="006B1AED">
        <w:rPr>
          <w:b/>
          <w:color w:val="000000" w:themeColor="text1"/>
          <w:sz w:val="24"/>
          <w:szCs w:val="24"/>
        </w:rPr>
        <w:t>3</w:t>
      </w:r>
      <w:r w:rsidRPr="006B1AED">
        <w:rPr>
          <w:b/>
          <w:color w:val="000000" w:themeColor="text1"/>
          <w:sz w:val="24"/>
          <w:szCs w:val="24"/>
        </w:rPr>
        <w:t xml:space="preserve">- DA </w:t>
      </w:r>
      <w:r w:rsidR="00FA1A36" w:rsidRPr="006B1AED">
        <w:rPr>
          <w:b/>
          <w:color w:val="000000" w:themeColor="text1"/>
          <w:sz w:val="24"/>
          <w:szCs w:val="24"/>
        </w:rPr>
        <w:t>ALTERAÇÃO DOS CONTRATOS</w:t>
      </w:r>
      <w:r w:rsidRPr="006B1AED">
        <w:rPr>
          <w:b/>
          <w:color w:val="000000" w:themeColor="text1"/>
          <w:sz w:val="24"/>
          <w:szCs w:val="24"/>
        </w:rPr>
        <w:t xml:space="preserve"> </w:t>
      </w:r>
    </w:p>
    <w:p w:rsidR="008A6E70" w:rsidRPr="006B1AED" w:rsidRDefault="008A6E70" w:rsidP="00B53E30">
      <w:pPr>
        <w:pStyle w:val="Cabealho"/>
        <w:tabs>
          <w:tab w:val="clear" w:pos="4419"/>
          <w:tab w:val="clear" w:pos="8838"/>
        </w:tabs>
        <w:jc w:val="both"/>
        <w:rPr>
          <w:b/>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color w:val="000000" w:themeColor="text1"/>
          <w:sz w:val="24"/>
          <w:szCs w:val="24"/>
        </w:rPr>
        <w:t>13.1- A CONTRATADA fica obrigada a aceitar, nas mesmas condições contratuais, os acréscimos ou supressões que se fizerem na compra, até 25%</w:t>
      </w:r>
      <w:r w:rsidR="00D55F3B" w:rsidRPr="006B1AED">
        <w:rPr>
          <w:color w:val="000000" w:themeColor="text1"/>
          <w:sz w:val="24"/>
          <w:szCs w:val="24"/>
        </w:rPr>
        <w:t xml:space="preserve"> </w:t>
      </w:r>
      <w:r w:rsidRPr="006B1AED">
        <w:rPr>
          <w:color w:val="000000" w:themeColor="text1"/>
          <w:sz w:val="24"/>
          <w:szCs w:val="24"/>
        </w:rPr>
        <w:t>(vinte e cinco por cento) do valor inicialmente contratado, nos termos do art. 65, §1º, da Lei 8.666/93.</w:t>
      </w:r>
    </w:p>
    <w:p w:rsidR="008B42EB" w:rsidRPr="006B1AED" w:rsidRDefault="008B42EB" w:rsidP="00B53E30">
      <w:pPr>
        <w:spacing w:line="360" w:lineRule="auto"/>
        <w:jc w:val="both"/>
        <w:rPr>
          <w:color w:val="000000" w:themeColor="text1"/>
          <w:sz w:val="24"/>
          <w:szCs w:val="24"/>
        </w:rPr>
      </w:pPr>
    </w:p>
    <w:p w:rsidR="008B42EB" w:rsidRPr="006B1AED" w:rsidRDefault="008B42EB" w:rsidP="00B53E30">
      <w:pPr>
        <w:spacing w:line="360" w:lineRule="auto"/>
        <w:jc w:val="both"/>
        <w:rPr>
          <w:color w:val="000000" w:themeColor="text1"/>
          <w:sz w:val="24"/>
          <w:szCs w:val="24"/>
        </w:rPr>
      </w:pPr>
      <w:r w:rsidRPr="006B1AED">
        <w:rPr>
          <w:bCs/>
          <w:color w:val="000000" w:themeColor="text1"/>
          <w:sz w:val="24"/>
          <w:szCs w:val="24"/>
        </w:rPr>
        <w:t>Parágrafo Único: Nas</w:t>
      </w:r>
      <w:r w:rsidRPr="006B1AED">
        <w:rPr>
          <w:color w:val="000000" w:themeColor="text1"/>
          <w:sz w:val="24"/>
          <w:szCs w:val="24"/>
        </w:rPr>
        <w:t xml:space="preserve"> hipóteses de sobrevirem fatos imprevisíveis, ou previsíveis, porém de </w:t>
      </w:r>
      <w:r w:rsidR="00BC6368" w:rsidRPr="006B1AED">
        <w:rPr>
          <w:color w:val="000000" w:themeColor="text1"/>
          <w:sz w:val="24"/>
          <w:szCs w:val="24"/>
        </w:rPr>
        <w:t>conseqüências</w:t>
      </w:r>
      <w:r w:rsidRPr="006B1AED">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6B1AED" w:rsidRDefault="00E3223C" w:rsidP="00AF28C8">
      <w:pPr>
        <w:pStyle w:val="Cabealho"/>
        <w:tabs>
          <w:tab w:val="clear" w:pos="4419"/>
          <w:tab w:val="clear" w:pos="8838"/>
        </w:tabs>
        <w:spacing w:before="240"/>
        <w:jc w:val="both"/>
        <w:rPr>
          <w:b/>
          <w:color w:val="000000" w:themeColor="text1"/>
          <w:sz w:val="24"/>
          <w:szCs w:val="24"/>
        </w:rPr>
      </w:pPr>
      <w:r w:rsidRPr="006B1AED">
        <w:rPr>
          <w:b/>
          <w:color w:val="000000" w:themeColor="text1"/>
          <w:sz w:val="24"/>
          <w:szCs w:val="24"/>
        </w:rPr>
        <w:lastRenderedPageBreak/>
        <w:t>14-</w:t>
      </w:r>
      <w:r w:rsidR="00B53E30" w:rsidRPr="006B1AED">
        <w:rPr>
          <w:b/>
          <w:color w:val="000000" w:themeColor="text1"/>
          <w:sz w:val="24"/>
          <w:szCs w:val="24"/>
        </w:rPr>
        <w:t xml:space="preserve"> </w:t>
      </w:r>
      <w:r w:rsidRPr="006B1AED">
        <w:rPr>
          <w:b/>
          <w:color w:val="000000" w:themeColor="text1"/>
          <w:sz w:val="24"/>
          <w:szCs w:val="24"/>
        </w:rPr>
        <w:t xml:space="preserve">DO </w:t>
      </w:r>
      <w:r w:rsidR="00831221" w:rsidRPr="006B1AED">
        <w:rPr>
          <w:b/>
          <w:color w:val="000000" w:themeColor="text1"/>
          <w:sz w:val="24"/>
          <w:szCs w:val="24"/>
        </w:rPr>
        <w:t xml:space="preserve">PRAZO PARA ASSINATURA DO </w:t>
      </w:r>
      <w:r w:rsidRPr="006B1AED">
        <w:rPr>
          <w:b/>
          <w:color w:val="000000" w:themeColor="text1"/>
          <w:sz w:val="24"/>
          <w:szCs w:val="24"/>
        </w:rPr>
        <w:t>CONTRATO</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6B1AED" w:rsidRPr="006B1AED" w:rsidRDefault="006B1AED" w:rsidP="006B1AED">
      <w:pPr>
        <w:spacing w:after="240" w:line="276" w:lineRule="auto"/>
        <w:jc w:val="both"/>
        <w:rPr>
          <w:color w:val="222222"/>
          <w:sz w:val="24"/>
          <w:szCs w:val="24"/>
        </w:rPr>
      </w:pPr>
      <w:r>
        <w:rPr>
          <w:sz w:val="24"/>
          <w:szCs w:val="24"/>
        </w:rPr>
        <w:t>14</w:t>
      </w:r>
      <w:r w:rsidRPr="006B1AED">
        <w:rPr>
          <w:sz w:val="24"/>
          <w:szCs w:val="24"/>
        </w:rPr>
        <w:t>.1.2 – O prazo de convocação para assinatura poderá ser prorrogado uma vez, por igual período (cinco dias), quando solicitado pela parte durante o seu transcurso e desde que ocorra motivo justificado aceito pela Administração.</w:t>
      </w:r>
    </w:p>
    <w:p w:rsidR="006B1AED" w:rsidRPr="006B1AED" w:rsidRDefault="006B1AED" w:rsidP="006B1AED">
      <w:pPr>
        <w:spacing w:after="240" w:line="276" w:lineRule="auto"/>
        <w:jc w:val="both"/>
        <w:rPr>
          <w:color w:val="222222"/>
          <w:sz w:val="24"/>
          <w:szCs w:val="24"/>
        </w:rPr>
      </w:pPr>
      <w:r>
        <w:rPr>
          <w:color w:val="222222"/>
          <w:sz w:val="24"/>
          <w:szCs w:val="24"/>
        </w:rPr>
        <w:t>14</w:t>
      </w:r>
      <w:r w:rsidRPr="006B1AED">
        <w:rPr>
          <w:color w:val="222222"/>
          <w:sz w:val="24"/>
          <w:szCs w:val="24"/>
        </w:rPr>
        <w:t>.1.3 -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6B1AED" w:rsidRPr="006B1AED" w:rsidRDefault="006B1AED" w:rsidP="006B1AED">
      <w:pPr>
        <w:spacing w:after="240" w:line="276" w:lineRule="auto"/>
        <w:jc w:val="both"/>
        <w:rPr>
          <w:sz w:val="24"/>
          <w:szCs w:val="24"/>
        </w:rPr>
      </w:pPr>
      <w:r>
        <w:rPr>
          <w:color w:val="222222"/>
          <w:sz w:val="24"/>
          <w:szCs w:val="24"/>
        </w:rPr>
        <w:t>14</w:t>
      </w:r>
      <w:r w:rsidRPr="006B1AED">
        <w:rPr>
          <w:color w:val="222222"/>
          <w:sz w:val="24"/>
          <w:szCs w:val="24"/>
        </w:rPr>
        <w:t>.1.4 – Decorridos 60 (sessenta) dias da data da entrega das propostas, sem convocação para a contratação, ficam os licitantes liberados dos compromissos assumidos.</w:t>
      </w:r>
    </w:p>
    <w:p w:rsidR="006B1AED" w:rsidRPr="006B1AED" w:rsidRDefault="006B1AED" w:rsidP="006B1AED">
      <w:pPr>
        <w:spacing w:after="240" w:line="276" w:lineRule="auto"/>
        <w:jc w:val="both"/>
        <w:rPr>
          <w:sz w:val="24"/>
          <w:szCs w:val="24"/>
        </w:rPr>
      </w:pPr>
      <w:r>
        <w:rPr>
          <w:sz w:val="24"/>
          <w:szCs w:val="24"/>
        </w:rPr>
        <w:t>14</w:t>
      </w:r>
      <w:r w:rsidRPr="006B1AED">
        <w:rPr>
          <w:sz w:val="24"/>
          <w:szCs w:val="24"/>
        </w:rPr>
        <w:t>.1.5 -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6B1AED" w:rsidRPr="006B1AED" w:rsidRDefault="006B1AED" w:rsidP="006B1AED">
      <w:pPr>
        <w:pStyle w:val="Cabealho"/>
        <w:tabs>
          <w:tab w:val="clear" w:pos="4419"/>
          <w:tab w:val="clear" w:pos="8838"/>
        </w:tabs>
        <w:spacing w:after="240" w:line="276" w:lineRule="auto"/>
        <w:jc w:val="both"/>
        <w:rPr>
          <w:sz w:val="24"/>
          <w:szCs w:val="24"/>
        </w:rPr>
      </w:pPr>
      <w:r>
        <w:rPr>
          <w:sz w:val="24"/>
          <w:szCs w:val="24"/>
        </w:rPr>
        <w:t>14</w:t>
      </w:r>
      <w:r w:rsidRPr="006B1AED">
        <w:rPr>
          <w:sz w:val="24"/>
          <w:szCs w:val="24"/>
        </w:rPr>
        <w:t>.1.6 - Como condição para celebração do contrato, a licitante vencedora deverá manter as mesmas condições de habilitação consignadas neste projeto básico, as quais serão verificadas novamente no momento da assinatura do termo.</w:t>
      </w:r>
    </w:p>
    <w:p w:rsidR="00E3223C" w:rsidRPr="006B1AED" w:rsidRDefault="00E3223C"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15- DA FISCALIZAÇÃO (Art. 67, da Lei 8.666/93)</w:t>
      </w:r>
    </w:p>
    <w:p w:rsidR="00E3223C" w:rsidRPr="006B1AED" w:rsidRDefault="00E3223C" w:rsidP="00B53E30">
      <w:pPr>
        <w:pStyle w:val="Cabealho"/>
        <w:tabs>
          <w:tab w:val="clear" w:pos="4419"/>
          <w:tab w:val="clear" w:pos="8838"/>
        </w:tabs>
        <w:jc w:val="both"/>
        <w:rPr>
          <w:b/>
          <w:color w:val="000000" w:themeColor="text1"/>
          <w:sz w:val="24"/>
          <w:szCs w:val="24"/>
        </w:rPr>
      </w:pPr>
    </w:p>
    <w:p w:rsidR="006B1AED" w:rsidRPr="006B1AED" w:rsidRDefault="006B1AED" w:rsidP="006B1AED">
      <w:pPr>
        <w:spacing w:line="276" w:lineRule="auto"/>
        <w:jc w:val="both"/>
        <w:rPr>
          <w:color w:val="000000"/>
          <w:sz w:val="24"/>
          <w:szCs w:val="24"/>
        </w:rPr>
      </w:pPr>
      <w:r>
        <w:rPr>
          <w:sz w:val="24"/>
          <w:szCs w:val="24"/>
        </w:rPr>
        <w:t>15</w:t>
      </w:r>
      <w:r w:rsidRPr="006B1AED">
        <w:rPr>
          <w:sz w:val="24"/>
          <w:szCs w:val="24"/>
        </w:rPr>
        <w:t>.1 –</w:t>
      </w:r>
      <w:r w:rsidRPr="006B1AED">
        <w:rPr>
          <w:color w:val="000000"/>
          <w:sz w:val="24"/>
          <w:szCs w:val="24"/>
        </w:rPr>
        <w:t xml:space="preserve"> O gerenciamento e a fiscalização da contratação decorrente deste Termo Referência caberão aos Seguintes fiscalizadores: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sz w:val="24"/>
          <w:szCs w:val="24"/>
        </w:rPr>
      </w:pPr>
      <w:r>
        <w:rPr>
          <w:color w:val="000000"/>
          <w:sz w:val="24"/>
          <w:szCs w:val="24"/>
        </w:rPr>
        <w:t>15</w:t>
      </w:r>
      <w:r w:rsidRPr="006B1AED">
        <w:rPr>
          <w:color w:val="000000"/>
          <w:sz w:val="24"/>
          <w:szCs w:val="24"/>
        </w:rPr>
        <w:t xml:space="preserve">.1.1 – </w:t>
      </w:r>
      <w:r w:rsidRPr="006B1AED">
        <w:rPr>
          <w:sz w:val="24"/>
          <w:szCs w:val="24"/>
        </w:rPr>
        <w:t>SECRETARIA MUNICIPAL DE PROMOÇÃO E ASSISTÊNCIA SOCIAL: Bruno Borges Pereira, Assessor de Educação Social, Matrícula</w:t>
      </w:r>
      <w:r w:rsidRPr="006B1AED">
        <w:rPr>
          <w:color w:val="FF0000"/>
          <w:sz w:val="24"/>
          <w:szCs w:val="24"/>
        </w:rPr>
        <w:t xml:space="preserve"> </w:t>
      </w:r>
      <w:r w:rsidRPr="006B1AED">
        <w:rPr>
          <w:sz w:val="24"/>
          <w:szCs w:val="24"/>
        </w:rPr>
        <w:t>11/6420 – SMPAS.</w:t>
      </w:r>
    </w:p>
    <w:p w:rsidR="006B1AED" w:rsidRPr="006B1AED" w:rsidRDefault="006B1AED" w:rsidP="006B1AED">
      <w:pPr>
        <w:spacing w:line="276" w:lineRule="auto"/>
        <w:jc w:val="both"/>
        <w:rPr>
          <w:color w:val="000000"/>
          <w:sz w:val="24"/>
          <w:szCs w:val="24"/>
        </w:rPr>
      </w:pPr>
    </w:p>
    <w:p w:rsidR="006B1AED" w:rsidRPr="006B1AED" w:rsidRDefault="006B1AED" w:rsidP="006B1AED">
      <w:pPr>
        <w:spacing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2</w:t>
      </w:r>
      <w:r w:rsidRPr="006B1AED">
        <w:rPr>
          <w:color w:val="000000"/>
          <w:sz w:val="24"/>
          <w:szCs w:val="24"/>
        </w:rPr>
        <w:t xml:space="preserve">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6B1AED" w:rsidRDefault="006B1AED" w:rsidP="006B1AED">
      <w:pPr>
        <w:spacing w:line="276" w:lineRule="auto"/>
        <w:jc w:val="both"/>
        <w:rPr>
          <w:color w:val="000000"/>
          <w:sz w:val="24"/>
          <w:szCs w:val="24"/>
        </w:rPr>
      </w:pPr>
    </w:p>
    <w:p w:rsidR="006B1AED" w:rsidRPr="006B1AED" w:rsidRDefault="006B1AED" w:rsidP="006B1AED">
      <w:pPr>
        <w:pStyle w:val="Cabealho"/>
        <w:tabs>
          <w:tab w:val="clear" w:pos="4419"/>
          <w:tab w:val="clear" w:pos="8838"/>
        </w:tabs>
        <w:spacing w:after="200" w:line="276" w:lineRule="auto"/>
        <w:jc w:val="both"/>
        <w:rPr>
          <w:color w:val="000000"/>
          <w:sz w:val="24"/>
          <w:szCs w:val="24"/>
        </w:rPr>
      </w:pPr>
      <w:r>
        <w:rPr>
          <w:color w:val="000000"/>
          <w:sz w:val="24"/>
          <w:szCs w:val="24"/>
        </w:rPr>
        <w:t>15</w:t>
      </w:r>
      <w:r w:rsidRPr="006B1AED">
        <w:rPr>
          <w:color w:val="000000"/>
          <w:sz w:val="24"/>
          <w:szCs w:val="24"/>
        </w:rPr>
        <w:t>.1.</w:t>
      </w:r>
      <w:r>
        <w:rPr>
          <w:color w:val="000000"/>
          <w:sz w:val="24"/>
          <w:szCs w:val="24"/>
        </w:rPr>
        <w:t>3</w:t>
      </w:r>
      <w:r w:rsidRPr="006B1AED">
        <w:rPr>
          <w:color w:val="000000"/>
          <w:sz w:val="24"/>
          <w:szCs w:val="24"/>
        </w:rPr>
        <w:t xml:space="preserve"> – Ficam reservados à fiscalização o direito e a autoridade para resolver todo e qualquer caso singular, omisso ou duvidoso não previsto no processo Administrativo. </w:t>
      </w:r>
    </w:p>
    <w:p w:rsidR="006B1AED" w:rsidRPr="006B1AED" w:rsidRDefault="006B1AED" w:rsidP="006B1AED">
      <w:pPr>
        <w:spacing w:line="276" w:lineRule="auto"/>
        <w:jc w:val="both"/>
        <w:rPr>
          <w:b/>
          <w:sz w:val="24"/>
          <w:szCs w:val="24"/>
        </w:rPr>
      </w:pPr>
      <w:r>
        <w:rPr>
          <w:color w:val="000000"/>
          <w:sz w:val="24"/>
          <w:szCs w:val="24"/>
        </w:rPr>
        <w:lastRenderedPageBreak/>
        <w:t>15</w:t>
      </w:r>
      <w:r w:rsidRPr="006B1AED">
        <w:rPr>
          <w:color w:val="000000"/>
          <w:sz w:val="24"/>
          <w:szCs w:val="24"/>
        </w:rPr>
        <w:t>.1.</w:t>
      </w:r>
      <w:r>
        <w:rPr>
          <w:color w:val="000000"/>
          <w:sz w:val="24"/>
          <w:szCs w:val="24"/>
        </w:rPr>
        <w:t>4</w:t>
      </w:r>
      <w:r w:rsidRPr="006B1AED">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6B1AED">
        <w:rPr>
          <w:color w:val="FF6600"/>
          <w:sz w:val="24"/>
          <w:szCs w:val="24"/>
        </w:rPr>
        <w:t>.</w:t>
      </w:r>
    </w:p>
    <w:p w:rsidR="008B42EB" w:rsidRPr="006B1AED" w:rsidRDefault="008B42EB" w:rsidP="00483FEC">
      <w:pPr>
        <w:spacing w:after="120" w:line="276" w:lineRule="auto"/>
        <w:jc w:val="both"/>
        <w:rPr>
          <w:b/>
          <w:color w:val="000000" w:themeColor="text1"/>
          <w:sz w:val="24"/>
          <w:szCs w:val="24"/>
        </w:rPr>
      </w:pPr>
    </w:p>
    <w:p w:rsidR="00903CE1" w:rsidRPr="006B1AED" w:rsidRDefault="00903CE1" w:rsidP="00010943">
      <w:pPr>
        <w:pStyle w:val="PargrafodaLista10"/>
        <w:widowControl w:val="0"/>
        <w:shd w:val="clear" w:color="auto" w:fill="FFFFFF"/>
        <w:spacing w:after="240" w:line="276" w:lineRule="auto"/>
        <w:ind w:left="0"/>
        <w:jc w:val="both"/>
        <w:rPr>
          <w:color w:val="000000" w:themeColor="text1"/>
        </w:rPr>
      </w:pPr>
      <w:r w:rsidRPr="006B1AED">
        <w:rPr>
          <w:b/>
          <w:bCs/>
          <w:color w:val="000000" w:themeColor="text1"/>
        </w:rPr>
        <w:t>16.0</w:t>
      </w:r>
      <w:r w:rsidR="00D55F3B" w:rsidRPr="006B1AED">
        <w:rPr>
          <w:b/>
          <w:bCs/>
          <w:color w:val="000000" w:themeColor="text1"/>
        </w:rPr>
        <w:t>-</w:t>
      </w:r>
      <w:r w:rsidRPr="006B1AED">
        <w:rPr>
          <w:b/>
          <w:bCs/>
          <w:color w:val="000000" w:themeColor="text1"/>
        </w:rPr>
        <w:t xml:space="preserve">  DAS OBRIGAÇÕES DA EMPRESA CONTRATADA</w:t>
      </w:r>
      <w:r w:rsidRPr="006B1AED">
        <w:rPr>
          <w:b/>
          <w:bCs/>
          <w:color w:val="000000" w:themeColor="text1"/>
          <w:u w:val="single"/>
        </w:rPr>
        <w:t>:</w:t>
      </w:r>
    </w:p>
    <w:p w:rsidR="00483FEC" w:rsidRDefault="00145B78" w:rsidP="00010943">
      <w:pPr>
        <w:autoSpaceDE w:val="0"/>
        <w:autoSpaceDN w:val="0"/>
        <w:adjustRightInd w:val="0"/>
        <w:spacing w:after="240" w:line="276" w:lineRule="auto"/>
        <w:jc w:val="both"/>
        <w:rPr>
          <w:sz w:val="24"/>
          <w:szCs w:val="24"/>
        </w:rPr>
      </w:pPr>
      <w:r w:rsidRPr="006B1AED">
        <w:rPr>
          <w:color w:val="000000" w:themeColor="text1"/>
          <w:sz w:val="24"/>
          <w:szCs w:val="24"/>
        </w:rPr>
        <w:t>16.1</w:t>
      </w:r>
      <w:r w:rsidR="00483FEC" w:rsidRPr="006B1AED">
        <w:rPr>
          <w:color w:val="000000" w:themeColor="text1"/>
          <w:sz w:val="24"/>
          <w:szCs w:val="24"/>
        </w:rPr>
        <w:t xml:space="preserve"> </w:t>
      </w:r>
      <w:r w:rsidR="00483FEC" w:rsidRPr="006B1AED">
        <w:rPr>
          <w:sz w:val="24"/>
          <w:szCs w:val="24"/>
        </w:rPr>
        <w:t xml:space="preserve">– </w:t>
      </w:r>
      <w:r w:rsidR="00010943" w:rsidRPr="00010943">
        <w:rPr>
          <w:b/>
          <w:sz w:val="24"/>
          <w:szCs w:val="24"/>
        </w:rPr>
        <w:t>CONTRATADA</w:t>
      </w:r>
      <w:r w:rsidR="00010943" w:rsidRPr="00010943">
        <w:rPr>
          <w:sz w:val="24"/>
          <w:szCs w:val="24"/>
        </w:rPr>
        <w:t xml:space="preserve">: Entregar o material de limpeza de acordo com as solicitações da Secretaria Municipal de Promoção e Assistência Social, de ótima qualidade, de </w:t>
      </w:r>
      <w:r w:rsidR="00010943" w:rsidRPr="00010943">
        <w:rPr>
          <w:b/>
          <w:sz w:val="24"/>
          <w:szCs w:val="24"/>
        </w:rPr>
        <w:t xml:space="preserve">forma integral, </w:t>
      </w:r>
      <w:r w:rsidR="00010943" w:rsidRPr="00010943">
        <w:rPr>
          <w:sz w:val="24"/>
          <w:szCs w:val="24"/>
        </w:rPr>
        <w:t>com prazo de validade de no mínimo 01 (ano) ano de acordo com as especificações contidas no item 3 e devidamente embalados.</w:t>
      </w:r>
    </w:p>
    <w:p w:rsidR="00903CE1" w:rsidRPr="006B1AED" w:rsidRDefault="00903CE1" w:rsidP="00B53E30">
      <w:pPr>
        <w:pStyle w:val="PargrafodaLista10"/>
        <w:widowControl w:val="0"/>
        <w:numPr>
          <w:ilvl w:val="0"/>
          <w:numId w:val="5"/>
        </w:numPr>
        <w:shd w:val="clear" w:color="auto" w:fill="FFFFFF"/>
        <w:jc w:val="both"/>
        <w:rPr>
          <w:color w:val="000000" w:themeColor="text1"/>
        </w:rPr>
      </w:pPr>
      <w:r w:rsidRPr="006B1AED">
        <w:rPr>
          <w:b/>
          <w:bCs/>
          <w:color w:val="000000" w:themeColor="text1"/>
        </w:rPr>
        <w:t xml:space="preserve"> DAS OBRIGAÇÕES DA CONTRATANTE</w:t>
      </w:r>
      <w:r w:rsidRPr="006B1AED">
        <w:rPr>
          <w:b/>
          <w:bCs/>
          <w:color w:val="000000" w:themeColor="text1"/>
          <w:u w:val="single"/>
        </w:rPr>
        <w:t>:</w:t>
      </w:r>
    </w:p>
    <w:p w:rsidR="00010943" w:rsidRPr="00010943" w:rsidRDefault="00010943" w:rsidP="00010943">
      <w:pPr>
        <w:shd w:val="clear" w:color="auto" w:fill="FFFFFF"/>
        <w:spacing w:before="160" w:line="360" w:lineRule="auto"/>
        <w:jc w:val="both"/>
        <w:rPr>
          <w:sz w:val="24"/>
          <w:szCs w:val="24"/>
        </w:rPr>
      </w:pPr>
      <w:r w:rsidRPr="00010943">
        <w:rPr>
          <w:sz w:val="24"/>
          <w:szCs w:val="24"/>
        </w:rPr>
        <w:t>17.1 – Fornecer todas as informações necessárias para que a contratada possa entregar o objeto dentro das especificações técnicas recomendadas;</w:t>
      </w:r>
    </w:p>
    <w:p w:rsidR="00010943" w:rsidRPr="00010943" w:rsidRDefault="00010943" w:rsidP="00010943">
      <w:pPr>
        <w:shd w:val="clear" w:color="auto" w:fill="FFFFFF"/>
        <w:spacing w:before="160" w:line="360" w:lineRule="auto"/>
        <w:jc w:val="both"/>
        <w:rPr>
          <w:sz w:val="24"/>
          <w:szCs w:val="24"/>
        </w:rPr>
      </w:pPr>
      <w:r w:rsidRPr="00010943">
        <w:rPr>
          <w:sz w:val="24"/>
          <w:szCs w:val="24"/>
        </w:rPr>
        <w:t>17.2 – Comunicar à CONTRATADA toda e qualquer ocorrência relacionada à execução do contrato;</w:t>
      </w:r>
    </w:p>
    <w:p w:rsidR="00010943" w:rsidRPr="00010943" w:rsidRDefault="00010943" w:rsidP="00010943">
      <w:pPr>
        <w:shd w:val="clear" w:color="auto" w:fill="FFFFFF"/>
        <w:spacing w:before="160" w:line="360" w:lineRule="auto"/>
        <w:jc w:val="both"/>
        <w:rPr>
          <w:sz w:val="24"/>
          <w:szCs w:val="24"/>
        </w:rPr>
      </w:pPr>
      <w:r w:rsidRPr="00010943">
        <w:rPr>
          <w:sz w:val="24"/>
          <w:szCs w:val="24"/>
        </w:rPr>
        <w:t>17.3 – Efetuar o pagamento à CONTRATADA, na forma convencionada neste Edital;</w:t>
      </w:r>
    </w:p>
    <w:p w:rsidR="00010943" w:rsidRPr="00010943" w:rsidRDefault="00010943" w:rsidP="00010943">
      <w:pPr>
        <w:shd w:val="clear" w:color="auto" w:fill="FFFFFF"/>
        <w:spacing w:before="160" w:line="360" w:lineRule="auto"/>
        <w:jc w:val="both"/>
        <w:rPr>
          <w:sz w:val="24"/>
          <w:szCs w:val="24"/>
        </w:rPr>
      </w:pPr>
      <w:r w:rsidRPr="00010943">
        <w:rPr>
          <w:sz w:val="24"/>
          <w:szCs w:val="24"/>
        </w:rPr>
        <w:t>17.4 – Acompanhar e fiscalizar a execução do contrato, por meio dos servidores designados como Fiscal do Contrato, nos termos do art. 67 da Lei no 8.666/93, exigindo seu fiel e total cumprimento;</w:t>
      </w:r>
    </w:p>
    <w:p w:rsidR="00010943" w:rsidRPr="00010943" w:rsidRDefault="00010943" w:rsidP="00010943">
      <w:pPr>
        <w:shd w:val="clear" w:color="auto" w:fill="FFFFFF"/>
        <w:spacing w:before="160" w:line="360" w:lineRule="auto"/>
        <w:jc w:val="both"/>
        <w:rPr>
          <w:sz w:val="24"/>
          <w:szCs w:val="24"/>
        </w:rPr>
      </w:pPr>
      <w:r w:rsidRPr="00010943">
        <w:rPr>
          <w:sz w:val="24"/>
          <w:szCs w:val="24"/>
        </w:rPr>
        <w:t>17.5 – Verificar a regularidade fiscal da CONTRATADA antes de efetuar o pagamento.</w:t>
      </w:r>
    </w:p>
    <w:p w:rsidR="00010943" w:rsidRPr="00010943" w:rsidRDefault="00010943" w:rsidP="00010943">
      <w:pPr>
        <w:widowControl w:val="0"/>
        <w:spacing w:line="360" w:lineRule="auto"/>
        <w:jc w:val="both"/>
        <w:rPr>
          <w:b/>
          <w:sz w:val="24"/>
          <w:szCs w:val="24"/>
        </w:rPr>
      </w:pPr>
      <w:r w:rsidRPr="00010943">
        <w:rPr>
          <w:sz w:val="24"/>
          <w:szCs w:val="24"/>
        </w:rPr>
        <w:t xml:space="preserve">17.6 – Aplicar penalidades à contratada, por descumprimento contratual. </w:t>
      </w:r>
    </w:p>
    <w:p w:rsidR="00AF014F" w:rsidRPr="006B1AED" w:rsidRDefault="00AF014F" w:rsidP="00D55F3B">
      <w:pPr>
        <w:pStyle w:val="PargrafodaLista10"/>
        <w:widowControl w:val="0"/>
        <w:spacing w:line="360" w:lineRule="auto"/>
        <w:ind w:left="0"/>
        <w:jc w:val="both"/>
        <w:rPr>
          <w:color w:val="000000" w:themeColor="text1"/>
        </w:rPr>
      </w:pPr>
    </w:p>
    <w:p w:rsidR="00AF014F" w:rsidRPr="006B1AED" w:rsidRDefault="00D55F3B" w:rsidP="00B53E30">
      <w:pPr>
        <w:pStyle w:val="PargrafodaLista10"/>
        <w:widowControl w:val="0"/>
        <w:numPr>
          <w:ilvl w:val="0"/>
          <w:numId w:val="5"/>
        </w:numPr>
        <w:spacing w:line="360" w:lineRule="auto"/>
        <w:jc w:val="both"/>
        <w:rPr>
          <w:b/>
          <w:color w:val="000000" w:themeColor="text1"/>
        </w:rPr>
      </w:pPr>
      <w:r w:rsidRPr="006B1AED">
        <w:rPr>
          <w:b/>
          <w:color w:val="000000" w:themeColor="text1"/>
        </w:rPr>
        <w:t xml:space="preserve">- </w:t>
      </w:r>
      <w:r w:rsidR="00AF014F" w:rsidRPr="006B1AED">
        <w:rPr>
          <w:b/>
          <w:color w:val="000000" w:themeColor="text1"/>
        </w:rPr>
        <w:t>PRAZO DE VIGÊNCIA DA CONTRATAÇÃO</w:t>
      </w:r>
    </w:p>
    <w:p w:rsidR="00145B78" w:rsidRPr="006B1AED" w:rsidRDefault="009A6B9B" w:rsidP="00D55F3B">
      <w:pPr>
        <w:widowControl w:val="0"/>
        <w:spacing w:line="360" w:lineRule="auto"/>
        <w:jc w:val="both"/>
        <w:rPr>
          <w:color w:val="000000" w:themeColor="text1"/>
          <w:sz w:val="24"/>
        </w:rPr>
      </w:pPr>
      <w:r w:rsidRPr="006B1AED">
        <w:rPr>
          <w:color w:val="000000" w:themeColor="text1"/>
          <w:sz w:val="24"/>
          <w:szCs w:val="24"/>
        </w:rPr>
        <w:t>18.1</w:t>
      </w:r>
      <w:r w:rsidR="00AF014F" w:rsidRPr="006B1AED">
        <w:rPr>
          <w:b/>
          <w:color w:val="000000" w:themeColor="text1"/>
          <w:sz w:val="24"/>
          <w:szCs w:val="24"/>
        </w:rPr>
        <w:t>–</w:t>
      </w:r>
      <w:r w:rsidR="0023125E">
        <w:rPr>
          <w:b/>
          <w:color w:val="000000" w:themeColor="text1"/>
          <w:sz w:val="24"/>
          <w:szCs w:val="24"/>
        </w:rPr>
        <w:t xml:space="preserve"> </w:t>
      </w:r>
      <w:r w:rsidR="00145B78" w:rsidRPr="006B1AED">
        <w:rPr>
          <w:color w:val="000000" w:themeColor="text1"/>
          <w:sz w:val="24"/>
        </w:rPr>
        <w:t>O Contrato começará a viger a partir de sua assinatura, e terminará com a entrega total do objeto, que deverá ocorrer até 31 de dezembro de 2017</w:t>
      </w:r>
      <w:r w:rsidR="00483FEC" w:rsidRPr="006B1AED">
        <w:rPr>
          <w:color w:val="000000" w:themeColor="text1"/>
          <w:sz w:val="24"/>
        </w:rPr>
        <w:t>.</w:t>
      </w:r>
    </w:p>
    <w:p w:rsidR="00483FEC" w:rsidRPr="006B1AED" w:rsidRDefault="00483FEC" w:rsidP="00D55F3B">
      <w:pPr>
        <w:widowControl w:val="0"/>
        <w:spacing w:line="360" w:lineRule="auto"/>
        <w:jc w:val="both"/>
        <w:rPr>
          <w:color w:val="000000" w:themeColor="text1"/>
          <w:sz w:val="24"/>
          <w:szCs w:val="24"/>
          <w:shd w:val="clear" w:color="auto" w:fill="FFFFFF"/>
          <w:lang w:eastAsia="en-US"/>
        </w:rPr>
      </w:pPr>
    </w:p>
    <w:p w:rsidR="00EF5FAA" w:rsidRPr="006B1AED" w:rsidRDefault="00A07A61" w:rsidP="00B53E30">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 xml:space="preserve">- </w:t>
      </w:r>
      <w:r w:rsidR="00EF5FAA" w:rsidRPr="006B1AED">
        <w:rPr>
          <w:b/>
          <w:color w:val="000000" w:themeColor="text1"/>
          <w:sz w:val="24"/>
          <w:szCs w:val="24"/>
        </w:rPr>
        <w:t>DAS COMPENSAÇÕES FINANCEIRAS E PENALIZAÇÕES</w:t>
      </w:r>
    </w:p>
    <w:p w:rsidR="00145B78" w:rsidRPr="006B1AED" w:rsidRDefault="009641CA" w:rsidP="00145B78">
      <w:pPr>
        <w:spacing w:line="360" w:lineRule="auto"/>
        <w:jc w:val="both"/>
        <w:rPr>
          <w:b/>
          <w:color w:val="000000" w:themeColor="text1"/>
          <w:sz w:val="24"/>
          <w:szCs w:val="24"/>
        </w:rPr>
      </w:pPr>
      <w:r w:rsidRPr="006B1AED">
        <w:rPr>
          <w:color w:val="000000" w:themeColor="text1"/>
          <w:sz w:val="24"/>
          <w:szCs w:val="24"/>
        </w:rPr>
        <w:t>19</w:t>
      </w:r>
      <w:r w:rsidR="00EF5FAA" w:rsidRPr="006B1AED">
        <w:rPr>
          <w:color w:val="000000" w:themeColor="text1"/>
          <w:sz w:val="24"/>
          <w:szCs w:val="24"/>
        </w:rPr>
        <w:t>.1</w:t>
      </w:r>
      <w:r w:rsidR="00145B78" w:rsidRPr="006B1AED">
        <w:rPr>
          <w:color w:val="000000" w:themeColor="text1"/>
          <w:sz w:val="24"/>
          <w:szCs w:val="24"/>
        </w:rPr>
        <w:t xml:space="preserve"> </w:t>
      </w:r>
      <w:r w:rsidR="00BA5B31" w:rsidRPr="006B1AED">
        <w:rPr>
          <w:color w:val="000000" w:themeColor="text1"/>
          <w:sz w:val="24"/>
          <w:szCs w:val="24"/>
        </w:rPr>
        <w:t>–</w:t>
      </w:r>
      <w:r w:rsidR="00D40303" w:rsidRPr="006B1AED">
        <w:rPr>
          <w:color w:val="000000" w:themeColor="text1"/>
          <w:sz w:val="24"/>
          <w:szCs w:val="24"/>
        </w:rPr>
        <w:t xml:space="preserve"> </w:t>
      </w:r>
      <w:r w:rsidR="0023125E" w:rsidRPr="0023125E">
        <w:rPr>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83FEC" w:rsidRPr="006B1AED" w:rsidRDefault="00483FEC" w:rsidP="00145B78">
      <w:pPr>
        <w:pStyle w:val="PargrafodaLista1"/>
        <w:widowControl w:val="0"/>
        <w:ind w:left="0" w:firstLine="0"/>
        <w:rPr>
          <w:rFonts w:ascii="Times New Roman" w:hAnsi="Times New Roman" w:cs="Times New Roman"/>
          <w:b/>
          <w:color w:val="000000" w:themeColor="text1"/>
          <w:sz w:val="24"/>
          <w:szCs w:val="24"/>
        </w:rPr>
      </w:pPr>
    </w:p>
    <w:p w:rsidR="00C16E9C" w:rsidRPr="006B1AED" w:rsidRDefault="009641CA" w:rsidP="00145B78">
      <w:pPr>
        <w:pStyle w:val="PargrafodaLista1"/>
        <w:widowControl w:val="0"/>
        <w:ind w:left="0" w:firstLine="0"/>
        <w:rPr>
          <w:rFonts w:ascii="Times New Roman" w:hAnsi="Times New Roman" w:cs="Times New Roman"/>
          <w:b/>
          <w:color w:val="000000" w:themeColor="text1"/>
          <w:sz w:val="24"/>
          <w:szCs w:val="24"/>
        </w:rPr>
      </w:pPr>
      <w:r w:rsidRPr="006B1AED">
        <w:rPr>
          <w:rFonts w:ascii="Times New Roman" w:hAnsi="Times New Roman" w:cs="Times New Roman"/>
          <w:b/>
          <w:color w:val="000000" w:themeColor="text1"/>
          <w:sz w:val="24"/>
          <w:szCs w:val="24"/>
        </w:rPr>
        <w:t>20</w:t>
      </w:r>
      <w:r w:rsidR="00C16E9C" w:rsidRPr="006B1AED">
        <w:rPr>
          <w:rFonts w:ascii="Times New Roman" w:hAnsi="Times New Roman" w:cs="Times New Roman"/>
          <w:b/>
          <w:color w:val="000000" w:themeColor="text1"/>
          <w:sz w:val="24"/>
          <w:szCs w:val="24"/>
        </w:rPr>
        <w:t>-</w:t>
      </w:r>
      <w:r w:rsidR="00C16E9C" w:rsidRPr="006B1AED">
        <w:rPr>
          <w:rFonts w:ascii="Times New Roman" w:hAnsi="Times New Roman" w:cs="Times New Roman"/>
          <w:color w:val="000000" w:themeColor="text1"/>
          <w:sz w:val="24"/>
          <w:szCs w:val="24"/>
        </w:rPr>
        <w:t xml:space="preserve"> </w:t>
      </w:r>
      <w:r w:rsidR="00C16E9C" w:rsidRPr="006B1AED">
        <w:rPr>
          <w:rFonts w:ascii="Times New Roman" w:hAnsi="Times New Roman" w:cs="Times New Roman"/>
          <w:b/>
          <w:color w:val="000000" w:themeColor="text1"/>
          <w:sz w:val="24"/>
          <w:szCs w:val="24"/>
        </w:rPr>
        <w:t>DO CRITÉRIO DE ATUALIZAÇÃO FINANCEIRA</w:t>
      </w:r>
    </w:p>
    <w:p w:rsidR="00FB6D11" w:rsidRDefault="009641CA" w:rsidP="00B53E30">
      <w:pPr>
        <w:widowControl w:val="0"/>
        <w:spacing w:line="360" w:lineRule="auto"/>
        <w:jc w:val="both"/>
        <w:rPr>
          <w:sz w:val="24"/>
          <w:szCs w:val="24"/>
        </w:rPr>
      </w:pPr>
      <w:r w:rsidRPr="006B1AED">
        <w:rPr>
          <w:color w:val="000000" w:themeColor="text1"/>
          <w:sz w:val="24"/>
          <w:szCs w:val="24"/>
        </w:rPr>
        <w:t>20</w:t>
      </w:r>
      <w:r w:rsidR="00C16E9C" w:rsidRPr="006B1AED">
        <w:rPr>
          <w:color w:val="000000" w:themeColor="text1"/>
          <w:sz w:val="24"/>
          <w:szCs w:val="24"/>
        </w:rPr>
        <w:t xml:space="preserve">.1 </w:t>
      </w:r>
      <w:r w:rsidR="00BA5B31" w:rsidRPr="006B1AED">
        <w:rPr>
          <w:color w:val="000000" w:themeColor="text1"/>
          <w:sz w:val="24"/>
          <w:szCs w:val="24"/>
        </w:rPr>
        <w:t>–</w:t>
      </w:r>
      <w:r w:rsidR="00C16E9C" w:rsidRPr="006B1AED">
        <w:rPr>
          <w:color w:val="000000" w:themeColor="text1"/>
          <w:sz w:val="24"/>
          <w:szCs w:val="24"/>
        </w:rPr>
        <w:t xml:space="preserve"> </w:t>
      </w:r>
      <w:r w:rsidR="0022228C" w:rsidRPr="0022228C">
        <w:rPr>
          <w:sz w:val="24"/>
          <w:szCs w:val="24"/>
        </w:rPr>
        <w:t>O critério de atualização financeira dos valores a serem pagos, obedecerá a data da efetiva dos produtos e o período de adimplemento, até a data do efetivo pagamento. Fundamento legal: Art. 40, XIV, “c” e 55, III da Lei 8.666/93, obedecendo o índice IGPM- FGV.</w:t>
      </w:r>
    </w:p>
    <w:p w:rsidR="0022228C" w:rsidRDefault="0022228C" w:rsidP="00B53E30">
      <w:pPr>
        <w:widowControl w:val="0"/>
        <w:spacing w:line="360" w:lineRule="auto"/>
        <w:jc w:val="both"/>
        <w:rPr>
          <w:b/>
          <w:szCs w:val="24"/>
        </w:rPr>
      </w:pPr>
    </w:p>
    <w:p w:rsidR="0022228C" w:rsidRPr="0022228C" w:rsidRDefault="0022228C" w:rsidP="00B53E30">
      <w:pPr>
        <w:widowControl w:val="0"/>
        <w:spacing w:line="360" w:lineRule="auto"/>
        <w:jc w:val="both"/>
        <w:rPr>
          <w:b/>
          <w:sz w:val="24"/>
          <w:szCs w:val="24"/>
        </w:rPr>
      </w:pPr>
      <w:r w:rsidRPr="0022228C">
        <w:rPr>
          <w:b/>
          <w:sz w:val="24"/>
          <w:szCs w:val="24"/>
        </w:rPr>
        <w:t>21 – DA RECOMPOSIÇÃO DO EQULÍBRIO ECONÔMICO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21.1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22228C" w:rsidRPr="0022228C" w:rsidRDefault="0022228C" w:rsidP="0022228C">
      <w:pPr>
        <w:spacing w:line="360" w:lineRule="auto"/>
        <w:jc w:val="both"/>
        <w:rPr>
          <w:b/>
          <w:sz w:val="24"/>
          <w:szCs w:val="24"/>
        </w:rPr>
      </w:pPr>
      <w:r w:rsidRPr="0022228C">
        <w:rPr>
          <w:b/>
          <w:sz w:val="24"/>
          <w:szCs w:val="24"/>
        </w:rPr>
        <w:t>22 - DO CRITÉRIO DE REVISÃO</w:t>
      </w:r>
    </w:p>
    <w:p w:rsidR="0022228C" w:rsidRPr="0022228C" w:rsidRDefault="0022228C" w:rsidP="0022228C">
      <w:pPr>
        <w:spacing w:line="360" w:lineRule="auto"/>
        <w:jc w:val="both"/>
        <w:rPr>
          <w:sz w:val="24"/>
          <w:szCs w:val="24"/>
        </w:rPr>
      </w:pPr>
      <w:r w:rsidRPr="0022228C">
        <w:rPr>
          <w:sz w:val="24"/>
          <w:szCs w:val="24"/>
        </w:rPr>
        <w:t>22.1 –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6B1AED" w:rsidRDefault="0022228C" w:rsidP="00B53E30">
      <w:pPr>
        <w:widowControl w:val="0"/>
        <w:spacing w:line="360" w:lineRule="auto"/>
        <w:jc w:val="both"/>
        <w:rPr>
          <w:color w:val="000000" w:themeColor="text1"/>
          <w:sz w:val="24"/>
          <w:szCs w:val="24"/>
          <w:shd w:val="clear" w:color="auto" w:fill="FFFFFF"/>
        </w:rPr>
      </w:pPr>
    </w:p>
    <w:p w:rsidR="006A50CC" w:rsidRPr="006B1AED" w:rsidRDefault="006A50CC" w:rsidP="00B53E30">
      <w:pPr>
        <w:spacing w:line="360" w:lineRule="auto"/>
        <w:jc w:val="both"/>
        <w:rPr>
          <w:b/>
          <w:color w:val="000000" w:themeColor="text1"/>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 - </w:t>
      </w:r>
      <w:r w:rsidRPr="006B1AED">
        <w:rPr>
          <w:b/>
          <w:color w:val="000000" w:themeColor="text1"/>
          <w:sz w:val="24"/>
          <w:szCs w:val="24"/>
        </w:rPr>
        <w:t>DO CRONOGRAMA DE DESEMBOLSO</w:t>
      </w:r>
    </w:p>
    <w:p w:rsidR="0022228C" w:rsidRPr="0022228C" w:rsidRDefault="00145B78" w:rsidP="0022228C">
      <w:pPr>
        <w:spacing w:line="360" w:lineRule="auto"/>
        <w:jc w:val="both"/>
        <w:rPr>
          <w:sz w:val="24"/>
          <w:szCs w:val="24"/>
        </w:rPr>
      </w:pPr>
      <w:r w:rsidRPr="006B1AED">
        <w:rPr>
          <w:color w:val="000000" w:themeColor="text1"/>
          <w:sz w:val="24"/>
          <w:szCs w:val="24"/>
        </w:rPr>
        <w:t>2</w:t>
      </w:r>
      <w:r w:rsidR="0022228C">
        <w:rPr>
          <w:color w:val="000000" w:themeColor="text1"/>
          <w:sz w:val="24"/>
          <w:szCs w:val="24"/>
        </w:rPr>
        <w:t>3</w:t>
      </w:r>
      <w:r w:rsidRPr="006B1AED">
        <w:rPr>
          <w:color w:val="000000" w:themeColor="text1"/>
          <w:sz w:val="24"/>
          <w:szCs w:val="24"/>
        </w:rPr>
        <w:t xml:space="preserve">.1 - </w:t>
      </w:r>
      <w:r w:rsidR="0022228C" w:rsidRPr="0022228C">
        <w:rPr>
          <w:sz w:val="24"/>
          <w:szCs w:val="24"/>
        </w:rPr>
        <w:t>O desembolso ocorrerá em até 30 (trinta) dias após a entrega dos produtos devidamente atestado pelo fiscal do contrato.</w:t>
      </w:r>
    </w:p>
    <w:p w:rsidR="0022228C" w:rsidRPr="0022228C" w:rsidRDefault="0022228C" w:rsidP="0022228C">
      <w:pPr>
        <w:spacing w:line="360" w:lineRule="auto"/>
        <w:jc w:val="both"/>
        <w:rPr>
          <w:sz w:val="24"/>
          <w:szCs w:val="24"/>
        </w:rPr>
      </w:pPr>
      <w:r w:rsidRPr="0022228C">
        <w:rPr>
          <w:sz w:val="24"/>
          <w:szCs w:val="24"/>
        </w:rPr>
        <w:t>2</w:t>
      </w:r>
      <w:r>
        <w:rPr>
          <w:sz w:val="24"/>
          <w:szCs w:val="24"/>
        </w:rPr>
        <w:t>3</w:t>
      </w:r>
      <w:r w:rsidRPr="0022228C">
        <w:rPr>
          <w:sz w:val="24"/>
          <w:szCs w:val="24"/>
        </w:rPr>
        <w:t>.2 – Na hipótese de antecipação de pagamento a contratante terá direito a desconto de 2% sobre o valor da nota fiscal emitida.</w:t>
      </w:r>
    </w:p>
    <w:p w:rsidR="00F82A92" w:rsidRDefault="00F82A92" w:rsidP="00B53E30">
      <w:pPr>
        <w:spacing w:line="360" w:lineRule="auto"/>
        <w:jc w:val="both"/>
        <w:rPr>
          <w:b/>
          <w:color w:val="000000" w:themeColor="text1"/>
          <w:sz w:val="24"/>
          <w:szCs w:val="24"/>
        </w:rPr>
      </w:pPr>
    </w:p>
    <w:p w:rsidR="00B82700" w:rsidRPr="006B1AED" w:rsidRDefault="00B82700" w:rsidP="00B53E30">
      <w:pPr>
        <w:spacing w:line="360" w:lineRule="auto"/>
        <w:jc w:val="both"/>
        <w:rPr>
          <w:b/>
          <w:color w:val="000000" w:themeColor="text1"/>
          <w:sz w:val="24"/>
          <w:szCs w:val="24"/>
        </w:rPr>
      </w:pPr>
      <w:r w:rsidRPr="006B1AED">
        <w:rPr>
          <w:b/>
          <w:color w:val="000000" w:themeColor="text1"/>
          <w:sz w:val="24"/>
          <w:szCs w:val="24"/>
        </w:rPr>
        <w:t>2</w:t>
      </w:r>
      <w:r w:rsidR="00F82A92">
        <w:rPr>
          <w:b/>
          <w:color w:val="000000" w:themeColor="text1"/>
          <w:sz w:val="24"/>
          <w:szCs w:val="24"/>
        </w:rPr>
        <w:t>4</w:t>
      </w:r>
      <w:r w:rsidRPr="006B1AED">
        <w:rPr>
          <w:b/>
          <w:color w:val="000000" w:themeColor="text1"/>
          <w:sz w:val="24"/>
          <w:szCs w:val="24"/>
        </w:rPr>
        <w:t>- DO RECEBIMENTO DO OBJETO</w:t>
      </w:r>
    </w:p>
    <w:p w:rsidR="0022228C" w:rsidRPr="0022228C" w:rsidRDefault="0022228C" w:rsidP="0022228C">
      <w:pPr>
        <w:pStyle w:val="Cabealho"/>
        <w:tabs>
          <w:tab w:val="left" w:pos="708"/>
        </w:tabs>
        <w:spacing w:after="200" w:line="360" w:lineRule="auto"/>
        <w:jc w:val="both"/>
        <w:rPr>
          <w:sz w:val="24"/>
          <w:szCs w:val="24"/>
        </w:rPr>
      </w:pPr>
      <w:r w:rsidRPr="0022228C">
        <w:rPr>
          <w:sz w:val="24"/>
          <w:szCs w:val="24"/>
        </w:rPr>
        <w:t>2</w:t>
      </w:r>
      <w:r w:rsidR="00F82A92">
        <w:rPr>
          <w:sz w:val="24"/>
          <w:szCs w:val="24"/>
        </w:rPr>
        <w:t>4</w:t>
      </w:r>
      <w:r w:rsidRPr="0022228C">
        <w:rPr>
          <w:sz w:val="24"/>
          <w:szCs w:val="24"/>
        </w:rPr>
        <w:t>.1 – De acordo com o Art.73 da Lei nº. 8666/93 Inciso I; alíneas A e B, a seguir elencado:</w:t>
      </w:r>
    </w:p>
    <w:p w:rsidR="0022228C" w:rsidRPr="0022228C" w:rsidRDefault="0022228C" w:rsidP="0022228C">
      <w:pPr>
        <w:pStyle w:val="NormalWeb"/>
        <w:spacing w:before="280" w:after="280" w:line="360" w:lineRule="auto"/>
        <w:jc w:val="both"/>
      </w:pPr>
      <w:r w:rsidRPr="0022228C">
        <w:lastRenderedPageBreak/>
        <w:t>“Art. 73.  Executado o contrato, o seu objeto será recebido:</w:t>
      </w:r>
    </w:p>
    <w:p w:rsidR="0022228C" w:rsidRPr="0022228C" w:rsidRDefault="0022228C" w:rsidP="0022228C">
      <w:pPr>
        <w:pStyle w:val="NormalWeb"/>
        <w:spacing w:before="280" w:after="280" w:line="360" w:lineRule="auto"/>
        <w:jc w:val="both"/>
      </w:pPr>
      <w:r w:rsidRPr="0022228C">
        <w:t>I - em se tratando de obras e serviços:</w:t>
      </w:r>
    </w:p>
    <w:p w:rsidR="0022228C" w:rsidRPr="0022228C" w:rsidRDefault="0022228C" w:rsidP="0022228C">
      <w:pPr>
        <w:pStyle w:val="NormalWeb"/>
        <w:spacing w:before="280" w:after="280" w:line="360" w:lineRule="auto"/>
        <w:jc w:val="both"/>
      </w:pPr>
      <w:r w:rsidRPr="0022228C">
        <w:t>A) provisoriamente, pelo responsável por seu acompanhamento e fiscalização, mediante termo circunstanciado, assinado pelas partes em até 15 (quinze) dias da comunicação escrita do contratado;</w:t>
      </w:r>
    </w:p>
    <w:p w:rsidR="0022228C" w:rsidRPr="0022228C" w:rsidRDefault="0022228C" w:rsidP="0022228C">
      <w:pPr>
        <w:pStyle w:val="NormalWeb"/>
        <w:spacing w:before="280" w:after="280" w:line="360" w:lineRule="auto"/>
        <w:jc w:val="both"/>
      </w:pPr>
      <w:r w:rsidRPr="0022228C">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22228C" w:rsidRDefault="0022228C" w:rsidP="0022228C">
      <w:pPr>
        <w:pStyle w:val="NormalWeb"/>
        <w:spacing w:before="280" w:after="280" w:line="360" w:lineRule="auto"/>
        <w:jc w:val="both"/>
      </w:pPr>
      <w:r w:rsidRPr="0022228C">
        <w:t>II - em se tratando de compras ou de locação de equipamentos:</w:t>
      </w:r>
    </w:p>
    <w:p w:rsidR="0022228C" w:rsidRPr="0022228C" w:rsidRDefault="0022228C" w:rsidP="0022228C">
      <w:pPr>
        <w:pStyle w:val="NormalWeb"/>
        <w:spacing w:before="280" w:after="280" w:line="360" w:lineRule="auto"/>
        <w:jc w:val="both"/>
      </w:pPr>
      <w:r w:rsidRPr="0022228C">
        <w:t>A) provisoriamente, para efeito de posterior verificação da conformidade do material com a especificação;</w:t>
      </w:r>
    </w:p>
    <w:p w:rsidR="0022228C" w:rsidRPr="0022228C" w:rsidRDefault="0022228C" w:rsidP="0022228C">
      <w:pPr>
        <w:pStyle w:val="NormalWeb"/>
        <w:spacing w:before="280" w:after="280" w:line="360" w:lineRule="auto"/>
        <w:jc w:val="both"/>
      </w:pPr>
      <w:r w:rsidRPr="0022228C">
        <w:t>B) definitivamente, após a verificação da qualidade e quantidade do material e conseqüente aceitação.</w:t>
      </w:r>
    </w:p>
    <w:p w:rsidR="0022228C" w:rsidRPr="0022228C" w:rsidRDefault="0022228C" w:rsidP="0022228C">
      <w:pPr>
        <w:pStyle w:val="NormalWeb"/>
        <w:spacing w:before="280" w:after="280" w:line="360" w:lineRule="auto"/>
        <w:jc w:val="both"/>
      </w:pPr>
      <w:r w:rsidRPr="0022228C">
        <w:t>§ 1</w:t>
      </w:r>
      <w:r w:rsidRPr="0022228C">
        <w:rPr>
          <w:u w:val="single"/>
          <w:vertAlign w:val="superscript"/>
        </w:rPr>
        <w:t>o</w:t>
      </w:r>
      <w:r w:rsidRPr="0022228C">
        <w:t>  Nos casos de aquisição de equipamentos de grande vulto, o recebimento far-se-á mediante termo circunstanciado e, nos demais, mediante recibo.</w:t>
      </w:r>
    </w:p>
    <w:p w:rsidR="0022228C" w:rsidRPr="0022228C" w:rsidRDefault="0022228C" w:rsidP="0022228C">
      <w:pPr>
        <w:pStyle w:val="NormalWeb"/>
        <w:spacing w:before="280" w:after="280" w:line="360" w:lineRule="auto"/>
        <w:jc w:val="both"/>
      </w:pPr>
      <w:r w:rsidRPr="0022228C">
        <w:t>§ 2</w:t>
      </w:r>
      <w:r w:rsidRPr="0022228C">
        <w:rPr>
          <w:u w:val="single"/>
          <w:vertAlign w:val="superscript"/>
        </w:rPr>
        <w:t>o</w:t>
      </w:r>
      <w:r w:rsidRPr="0022228C">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22228C" w:rsidRDefault="0022228C" w:rsidP="0022228C">
      <w:pPr>
        <w:pStyle w:val="NormalWeb"/>
        <w:spacing w:before="280" w:after="280" w:line="360" w:lineRule="auto"/>
        <w:jc w:val="both"/>
      </w:pPr>
      <w:r w:rsidRPr="0022228C">
        <w:t>§ 3</w:t>
      </w:r>
      <w:r w:rsidRPr="0022228C">
        <w:rPr>
          <w:u w:val="single"/>
          <w:vertAlign w:val="superscript"/>
        </w:rPr>
        <w:t>o</w:t>
      </w:r>
      <w:r w:rsidRPr="0022228C">
        <w:t>  O prazo a que se refere a alínea "b" do inciso I deste artigo não poderá ser superior a 90 (noventa) dias, salvo em casos excepcionais, devidamente justificados e previstos no edital.</w:t>
      </w:r>
    </w:p>
    <w:p w:rsidR="0022228C" w:rsidRPr="0022228C" w:rsidRDefault="0022228C" w:rsidP="0022228C">
      <w:pPr>
        <w:pStyle w:val="NormalWeb"/>
        <w:spacing w:before="280" w:after="280" w:line="360" w:lineRule="auto"/>
        <w:jc w:val="both"/>
        <w:rPr>
          <w:b/>
        </w:rPr>
      </w:pPr>
      <w:r w:rsidRPr="0022228C">
        <w:t>§ 4</w:t>
      </w:r>
      <w:r w:rsidRPr="0022228C">
        <w:rPr>
          <w:u w:val="single"/>
          <w:vertAlign w:val="superscript"/>
        </w:rPr>
        <w:t>o</w:t>
      </w:r>
      <w:r w:rsidRPr="0022228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903CE1" w:rsidRPr="006B1AED" w:rsidRDefault="00903CE1" w:rsidP="00100FFE">
      <w:pPr>
        <w:pStyle w:val="Cabealho"/>
        <w:tabs>
          <w:tab w:val="left" w:pos="708"/>
        </w:tabs>
        <w:spacing w:before="120" w:after="120"/>
        <w:jc w:val="both"/>
        <w:rPr>
          <w:b/>
          <w:color w:val="000000" w:themeColor="text1"/>
          <w:sz w:val="24"/>
          <w:szCs w:val="24"/>
        </w:rPr>
      </w:pPr>
    </w:p>
    <w:p w:rsidR="008A6E70" w:rsidRPr="006B1AED" w:rsidRDefault="00EF5FAA"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lastRenderedPageBreak/>
        <w:t>2</w:t>
      </w:r>
      <w:r w:rsidR="00F82A92">
        <w:rPr>
          <w:b/>
          <w:color w:val="000000" w:themeColor="text1"/>
          <w:sz w:val="24"/>
          <w:szCs w:val="24"/>
        </w:rPr>
        <w:t>5</w:t>
      </w:r>
      <w:r w:rsidR="008A6E70" w:rsidRPr="006B1AED">
        <w:rPr>
          <w:b/>
          <w:color w:val="000000" w:themeColor="text1"/>
          <w:sz w:val="24"/>
          <w:szCs w:val="24"/>
        </w:rPr>
        <w:t xml:space="preserve"> - DAS DISPOSIÇÕES FINAIS:</w:t>
      </w:r>
    </w:p>
    <w:p w:rsidR="008A6E70" w:rsidRPr="006B1AED" w:rsidRDefault="008A6E70" w:rsidP="00B53E30">
      <w:pPr>
        <w:pStyle w:val="Cabealho"/>
        <w:tabs>
          <w:tab w:val="clear" w:pos="4419"/>
          <w:tab w:val="clear" w:pos="8838"/>
        </w:tabs>
        <w:jc w:val="both"/>
        <w:rPr>
          <w:b/>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w:t>
      </w:r>
      <w:r w:rsidR="00100DA4" w:rsidRPr="006B1AED">
        <w:rPr>
          <w:color w:val="000000" w:themeColor="text1"/>
          <w:sz w:val="24"/>
          <w:szCs w:val="24"/>
        </w:rPr>
        <w:t xml:space="preserve"> </w:t>
      </w:r>
      <w:r w:rsidR="008A6E70" w:rsidRPr="006B1AED">
        <w:rPr>
          <w:color w:val="000000" w:themeColor="text1"/>
          <w:sz w:val="24"/>
          <w:szCs w:val="24"/>
        </w:rPr>
        <w:t xml:space="preserve">È facultado </w:t>
      </w:r>
      <w:r w:rsidR="00C751B3" w:rsidRPr="006B1AED">
        <w:rPr>
          <w:color w:val="000000" w:themeColor="text1"/>
          <w:sz w:val="24"/>
          <w:szCs w:val="24"/>
        </w:rPr>
        <w:t>ao</w:t>
      </w:r>
      <w:r w:rsidR="008A6E70" w:rsidRPr="006B1AED">
        <w:rPr>
          <w:color w:val="000000" w:themeColor="text1"/>
          <w:sz w:val="24"/>
          <w:szCs w:val="24"/>
        </w:rPr>
        <w:t xml:space="preserve"> Pregoeir</w:t>
      </w:r>
      <w:r w:rsidR="00C751B3" w:rsidRPr="006B1AED">
        <w:rPr>
          <w:color w:val="000000" w:themeColor="text1"/>
          <w:sz w:val="24"/>
          <w:szCs w:val="24"/>
        </w:rPr>
        <w:t>o</w:t>
      </w:r>
      <w:r w:rsidR="008A6E70" w:rsidRPr="006B1AED">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.2-</w:t>
      </w:r>
      <w:r w:rsidR="00100DA4" w:rsidRPr="006B1AED">
        <w:rPr>
          <w:color w:val="000000" w:themeColor="text1"/>
          <w:sz w:val="24"/>
          <w:szCs w:val="24"/>
        </w:rPr>
        <w:t xml:space="preserve"> </w:t>
      </w:r>
      <w:r w:rsidR="008A6E70" w:rsidRPr="006B1AED">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.3-</w:t>
      </w:r>
      <w:r w:rsidR="00100DA4" w:rsidRPr="006B1AED">
        <w:rPr>
          <w:color w:val="000000" w:themeColor="text1"/>
          <w:sz w:val="24"/>
          <w:szCs w:val="24"/>
        </w:rPr>
        <w:t xml:space="preserve"> </w:t>
      </w:r>
      <w:r w:rsidR="008A6E70" w:rsidRPr="006B1AED">
        <w:rPr>
          <w:color w:val="000000" w:themeColor="text1"/>
          <w:sz w:val="24"/>
          <w:szCs w:val="24"/>
        </w:rPr>
        <w:t>Os proponentes são responsáveis pela fidelidade e legitimidade das informações e dos documentos apresentados em qualquer fase da licitação.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.4-</w:t>
      </w:r>
      <w:r w:rsidR="00100DA4" w:rsidRPr="006B1AED">
        <w:rPr>
          <w:color w:val="000000" w:themeColor="text1"/>
          <w:sz w:val="24"/>
          <w:szCs w:val="24"/>
        </w:rPr>
        <w:t xml:space="preserve"> </w:t>
      </w:r>
      <w:r w:rsidR="008A6E70" w:rsidRPr="006B1AED">
        <w:rPr>
          <w:color w:val="000000" w:themeColor="text1"/>
          <w:sz w:val="24"/>
          <w:szCs w:val="24"/>
        </w:rPr>
        <w:t>Após a apresentação da proposta, não caberá desistência, salvo por motivo justo decorrente de fato superveniente e aceito pel</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.5-</w:t>
      </w:r>
      <w:r w:rsidR="00100DA4" w:rsidRPr="006B1AED">
        <w:rPr>
          <w:color w:val="000000" w:themeColor="text1"/>
          <w:sz w:val="24"/>
          <w:szCs w:val="24"/>
        </w:rPr>
        <w:t xml:space="preserve"> </w:t>
      </w:r>
      <w:r w:rsidR="008A6E70" w:rsidRPr="006B1AED">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6B1AED">
        <w:rPr>
          <w:color w:val="000000" w:themeColor="text1"/>
          <w:sz w:val="24"/>
          <w:szCs w:val="24"/>
        </w:rPr>
        <w:t>o</w:t>
      </w:r>
      <w:r w:rsidR="008A6E70" w:rsidRPr="006B1AED">
        <w:rPr>
          <w:color w:val="000000" w:themeColor="text1"/>
          <w:sz w:val="24"/>
          <w:szCs w:val="24"/>
        </w:rPr>
        <w:t xml:space="preserve"> Pregoeir</w:t>
      </w:r>
      <w:r w:rsidR="00100DA4" w:rsidRPr="006B1AED">
        <w:rPr>
          <w:color w:val="000000" w:themeColor="text1"/>
          <w:sz w:val="24"/>
          <w:szCs w:val="24"/>
        </w:rPr>
        <w:t>o</w:t>
      </w:r>
      <w:r w:rsidR="008A6E70" w:rsidRPr="006B1AED">
        <w:rPr>
          <w:color w:val="000000" w:themeColor="text1"/>
          <w:sz w:val="24"/>
          <w:szCs w:val="24"/>
        </w:rPr>
        <w:t>.</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.6-</w:t>
      </w:r>
      <w:r w:rsidR="00100DA4" w:rsidRPr="006B1AED">
        <w:rPr>
          <w:color w:val="000000" w:themeColor="text1"/>
          <w:sz w:val="24"/>
          <w:szCs w:val="24"/>
        </w:rPr>
        <w:t xml:space="preserve"> </w:t>
      </w:r>
      <w:r w:rsidR="008A6E70" w:rsidRPr="006B1AED">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.7-</w:t>
      </w:r>
      <w:r w:rsidR="00100DA4" w:rsidRPr="006B1AED">
        <w:rPr>
          <w:color w:val="000000" w:themeColor="text1"/>
          <w:sz w:val="24"/>
          <w:szCs w:val="24"/>
        </w:rPr>
        <w:t xml:space="preserve"> </w:t>
      </w:r>
      <w:r w:rsidR="008A6E70" w:rsidRPr="006B1AED">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.8-</w:t>
      </w:r>
      <w:r w:rsidR="00100DA4" w:rsidRPr="006B1AED">
        <w:rPr>
          <w:color w:val="000000" w:themeColor="text1"/>
          <w:sz w:val="24"/>
          <w:szCs w:val="24"/>
        </w:rPr>
        <w:t xml:space="preserve"> </w:t>
      </w:r>
      <w:r w:rsidR="008A6E70" w:rsidRPr="006B1AED">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.9-</w:t>
      </w:r>
      <w:r w:rsidR="00100DA4" w:rsidRPr="006B1AED">
        <w:rPr>
          <w:color w:val="000000" w:themeColor="text1"/>
          <w:sz w:val="24"/>
          <w:szCs w:val="24"/>
        </w:rPr>
        <w:t xml:space="preserve"> </w:t>
      </w:r>
      <w:r w:rsidR="008A6E70" w:rsidRPr="006B1AED">
        <w:rPr>
          <w:color w:val="000000" w:themeColor="text1"/>
          <w:sz w:val="24"/>
          <w:szCs w:val="24"/>
        </w:rPr>
        <w:t>A homologação do resultado desta licitação não implicará direito à contratação.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.10-As disposições estabelecidas neste Edital poderão ser alteradas, observadas as disposições do Parágrafo 4º dia art. 21 da Lei 8.666/93.</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.11-</w:t>
      </w:r>
      <w:r w:rsidR="00100DA4" w:rsidRPr="006B1AED">
        <w:rPr>
          <w:color w:val="000000" w:themeColor="text1"/>
          <w:sz w:val="24"/>
          <w:szCs w:val="24"/>
        </w:rPr>
        <w:t xml:space="preserve"> </w:t>
      </w:r>
      <w:r w:rsidR="008A6E70" w:rsidRPr="006B1AED">
        <w:rPr>
          <w:color w:val="000000" w:themeColor="text1"/>
          <w:sz w:val="24"/>
          <w:szCs w:val="24"/>
        </w:rPr>
        <w:t>O recebimento dos envelopes não gera ne</w:t>
      </w:r>
      <w:r w:rsidR="00100DA4" w:rsidRPr="006B1AED">
        <w:rPr>
          <w:color w:val="000000" w:themeColor="text1"/>
          <w:sz w:val="24"/>
          <w:szCs w:val="24"/>
        </w:rPr>
        <w:t>nhum direito para</w:t>
      </w:r>
      <w:r w:rsidR="008A6E70" w:rsidRPr="006B1AED">
        <w:rPr>
          <w:color w:val="000000" w:themeColor="text1"/>
          <w:sz w:val="24"/>
          <w:szCs w:val="24"/>
        </w:rPr>
        <w:t xml:space="preserve"> o licitante perante o Município.</w:t>
      </w:r>
    </w:p>
    <w:p w:rsidR="008A6E70" w:rsidRPr="006B1AED" w:rsidRDefault="008A6E70" w:rsidP="00B53E30">
      <w:pPr>
        <w:pStyle w:val="Cabealho"/>
        <w:tabs>
          <w:tab w:val="clear" w:pos="4419"/>
          <w:tab w:val="clear" w:pos="8838"/>
        </w:tabs>
        <w:ind w:left="120"/>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.12-</w:t>
      </w:r>
      <w:r w:rsidR="00100DA4" w:rsidRPr="006B1AED">
        <w:rPr>
          <w:color w:val="000000" w:themeColor="text1"/>
          <w:sz w:val="24"/>
          <w:szCs w:val="24"/>
        </w:rPr>
        <w:t xml:space="preserve"> </w:t>
      </w:r>
      <w:r w:rsidR="008A6E70" w:rsidRPr="006B1AED">
        <w:rPr>
          <w:color w:val="000000" w:themeColor="text1"/>
          <w:sz w:val="24"/>
          <w:szCs w:val="24"/>
        </w:rPr>
        <w:t>Fi</w:t>
      </w:r>
      <w:r w:rsidR="007236AA" w:rsidRPr="006B1AED">
        <w:rPr>
          <w:color w:val="000000" w:themeColor="text1"/>
          <w:sz w:val="24"/>
          <w:szCs w:val="24"/>
        </w:rPr>
        <w:t>ca assegurado da</w:t>
      </w:r>
      <w:r w:rsidR="008A6E70" w:rsidRPr="006B1AED">
        <w:rPr>
          <w:color w:val="000000" w:themeColor="text1"/>
          <w:sz w:val="24"/>
          <w:szCs w:val="24"/>
        </w:rPr>
        <w:t xml:space="preserve"> </w:t>
      </w:r>
      <w:r w:rsidR="007236AA" w:rsidRPr="006B1AED">
        <w:rPr>
          <w:color w:val="000000" w:themeColor="text1"/>
          <w:sz w:val="24"/>
          <w:szCs w:val="24"/>
        </w:rPr>
        <w:t>Administração Pública</w:t>
      </w:r>
      <w:r w:rsidR="008A6E70" w:rsidRPr="006B1AED">
        <w:rPr>
          <w:color w:val="000000" w:themeColor="text1"/>
          <w:sz w:val="24"/>
          <w:szCs w:val="24"/>
        </w:rPr>
        <w:t>, sem que caiba aos licitantes indenizações:</w:t>
      </w:r>
    </w:p>
    <w:p w:rsidR="007236AA" w:rsidRPr="006B1AED" w:rsidRDefault="007236AA" w:rsidP="00B53E30">
      <w:pPr>
        <w:pStyle w:val="Cabealho"/>
        <w:tabs>
          <w:tab w:val="clear" w:pos="4419"/>
          <w:tab w:val="clear" w:pos="8838"/>
        </w:tabs>
        <w:ind w:left="120"/>
        <w:jc w:val="both"/>
        <w:rPr>
          <w:color w:val="000000" w:themeColor="text1"/>
          <w:sz w:val="24"/>
          <w:szCs w:val="24"/>
        </w:rPr>
      </w:pPr>
    </w:p>
    <w:p w:rsidR="008A6E70" w:rsidRPr="006B1AED" w:rsidRDefault="008A6E7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Adiar a data da abertura da presente licitação, dando disso conhecimento aos interessados, com antecedência mínima de 48 (quarenta e oito) horas;</w:t>
      </w:r>
    </w:p>
    <w:p w:rsidR="008A6E70" w:rsidRPr="006B1AED" w:rsidRDefault="00851CB0" w:rsidP="00B53E30">
      <w:pPr>
        <w:pStyle w:val="Cabealho"/>
        <w:numPr>
          <w:ilvl w:val="0"/>
          <w:numId w:val="2"/>
        </w:numPr>
        <w:tabs>
          <w:tab w:val="clear" w:pos="4419"/>
          <w:tab w:val="clear" w:pos="8838"/>
        </w:tabs>
        <w:jc w:val="both"/>
        <w:rPr>
          <w:color w:val="000000" w:themeColor="text1"/>
          <w:sz w:val="24"/>
          <w:szCs w:val="24"/>
        </w:rPr>
      </w:pPr>
      <w:r w:rsidRPr="006B1AED">
        <w:rPr>
          <w:color w:val="000000" w:themeColor="text1"/>
          <w:sz w:val="24"/>
          <w:szCs w:val="24"/>
        </w:rPr>
        <w:t>Revogar e/ou anular</w:t>
      </w:r>
      <w:r w:rsidR="008A6E70" w:rsidRPr="006B1AED">
        <w:rPr>
          <w:color w:val="000000" w:themeColor="text1"/>
          <w:sz w:val="24"/>
          <w:szCs w:val="24"/>
        </w:rPr>
        <w:t xml:space="preserve"> no todo ou em parte, a presente licitação, dando disso ciência aos interessados</w:t>
      </w:r>
      <w:r w:rsidRPr="006B1AED">
        <w:rPr>
          <w:color w:val="000000" w:themeColor="text1"/>
          <w:sz w:val="24"/>
          <w:szCs w:val="24"/>
        </w:rPr>
        <w:t>.</w:t>
      </w:r>
    </w:p>
    <w:p w:rsidR="008A6E70" w:rsidRPr="006B1AED" w:rsidRDefault="008A6E70"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.13-</w:t>
      </w:r>
      <w:r w:rsidR="00100DA4" w:rsidRPr="006B1AED">
        <w:rPr>
          <w:color w:val="000000" w:themeColor="text1"/>
          <w:sz w:val="24"/>
          <w:szCs w:val="24"/>
        </w:rPr>
        <w:t xml:space="preserve"> </w:t>
      </w:r>
      <w:r w:rsidR="008A6E70" w:rsidRPr="006B1AED">
        <w:rPr>
          <w:color w:val="000000" w:themeColor="text1"/>
          <w:sz w:val="24"/>
          <w:szCs w:val="24"/>
        </w:rPr>
        <w:t>O foro para dirimir questões será o da Comarca de Bom Jardim, RJ.</w:t>
      </w:r>
    </w:p>
    <w:p w:rsidR="00EF5FAA" w:rsidRPr="006B1AED" w:rsidRDefault="00EF5FAA" w:rsidP="00B53E30">
      <w:pPr>
        <w:pStyle w:val="Cabealho"/>
        <w:tabs>
          <w:tab w:val="clear" w:pos="4419"/>
          <w:tab w:val="clear" w:pos="8838"/>
        </w:tabs>
        <w:jc w:val="both"/>
        <w:rPr>
          <w:color w:val="000000" w:themeColor="text1"/>
          <w:sz w:val="24"/>
          <w:szCs w:val="24"/>
        </w:rPr>
      </w:pP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lastRenderedPageBreak/>
        <w:t>2</w:t>
      </w:r>
      <w:r w:rsidR="00F82A92">
        <w:rPr>
          <w:color w:val="000000" w:themeColor="text1"/>
          <w:sz w:val="24"/>
          <w:szCs w:val="24"/>
        </w:rPr>
        <w:t>5</w:t>
      </w:r>
      <w:r w:rsidR="008A6E70" w:rsidRPr="006B1AED">
        <w:rPr>
          <w:color w:val="000000" w:themeColor="text1"/>
          <w:sz w:val="24"/>
          <w:szCs w:val="24"/>
        </w:rPr>
        <w:t>.14-</w:t>
      </w:r>
      <w:r w:rsidR="00100DA4" w:rsidRPr="006B1AED">
        <w:rPr>
          <w:color w:val="000000" w:themeColor="text1"/>
          <w:sz w:val="24"/>
          <w:szCs w:val="24"/>
        </w:rPr>
        <w:t xml:space="preserve"> </w:t>
      </w:r>
      <w:r w:rsidR="008A6E70" w:rsidRPr="006B1AED">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6B1AED">
        <w:rPr>
          <w:color w:val="000000" w:themeColor="text1"/>
          <w:sz w:val="24"/>
          <w:szCs w:val="24"/>
          <w:u w:val="single"/>
        </w:rPr>
        <w:t xml:space="preserve"> na Lei Federal nº 8.666/93 e alterações posteriores, na Lei Federal nº 10.520 e no Decreto Municipal nº 1.393/05</w:t>
      </w:r>
      <w:r w:rsidR="008A6E70" w:rsidRPr="006B1AED">
        <w:rPr>
          <w:color w:val="000000" w:themeColor="text1"/>
          <w:sz w:val="24"/>
          <w:szCs w:val="24"/>
        </w:rPr>
        <w:t>, e demais normas pertinentes.</w:t>
      </w:r>
    </w:p>
    <w:p w:rsidR="008A6E70" w:rsidRPr="006B1AED" w:rsidRDefault="009641CA" w:rsidP="00B53E30">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F82A92">
        <w:rPr>
          <w:color w:val="000000" w:themeColor="text1"/>
          <w:sz w:val="24"/>
          <w:szCs w:val="24"/>
        </w:rPr>
        <w:t>5</w:t>
      </w:r>
      <w:r w:rsidR="008A6E70" w:rsidRPr="006B1AED">
        <w:rPr>
          <w:color w:val="000000" w:themeColor="text1"/>
          <w:sz w:val="24"/>
          <w:szCs w:val="24"/>
        </w:rPr>
        <w:t>.15 - Os créditos pelos quais as despesas relativas à presente licitação correrão por conta das seguintes dotações orçamentária.</w:t>
      </w:r>
    </w:p>
    <w:p w:rsidR="002F0614" w:rsidRPr="006B1AED" w:rsidRDefault="002F0614" w:rsidP="00B53E30">
      <w:pPr>
        <w:pStyle w:val="Cabealho"/>
        <w:tabs>
          <w:tab w:val="clear" w:pos="4419"/>
          <w:tab w:val="clear" w:pos="8838"/>
        </w:tabs>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6B1AED" w:rsidTr="00B53E30">
        <w:tc>
          <w:tcPr>
            <w:tcW w:w="1510" w:type="dxa"/>
          </w:tcPr>
          <w:p w:rsidR="00AE18D2" w:rsidRPr="006B1AED" w:rsidRDefault="00AE18D2" w:rsidP="008B7E8F">
            <w:pPr>
              <w:pStyle w:val="Padro"/>
              <w:jc w:val="center"/>
              <w:rPr>
                <w:b/>
                <w:color w:val="000000" w:themeColor="text1"/>
                <w:szCs w:val="24"/>
              </w:rPr>
            </w:pPr>
            <w:r w:rsidRPr="006B1AED">
              <w:rPr>
                <w:b/>
                <w:color w:val="000000" w:themeColor="text1"/>
                <w:szCs w:val="24"/>
              </w:rPr>
              <w:t>CONTA</w:t>
            </w:r>
          </w:p>
        </w:tc>
        <w:tc>
          <w:tcPr>
            <w:tcW w:w="3127" w:type="dxa"/>
          </w:tcPr>
          <w:p w:rsidR="00AE18D2" w:rsidRPr="006B1AED" w:rsidRDefault="00AE18D2" w:rsidP="008B7E8F">
            <w:pPr>
              <w:pStyle w:val="Padro"/>
              <w:jc w:val="center"/>
              <w:rPr>
                <w:b/>
                <w:color w:val="000000" w:themeColor="text1"/>
                <w:szCs w:val="24"/>
              </w:rPr>
            </w:pPr>
            <w:r w:rsidRPr="006B1AED">
              <w:rPr>
                <w:b/>
                <w:color w:val="000000" w:themeColor="text1"/>
                <w:szCs w:val="24"/>
              </w:rPr>
              <w:t>PROG. DE TRABALHO</w:t>
            </w:r>
          </w:p>
        </w:tc>
        <w:tc>
          <w:tcPr>
            <w:tcW w:w="2023" w:type="dxa"/>
            <w:tcBorders>
              <w:right w:val="single" w:sz="4" w:space="0" w:color="auto"/>
            </w:tcBorders>
          </w:tcPr>
          <w:p w:rsidR="00AE18D2" w:rsidRPr="006B1AED" w:rsidRDefault="00AE18D2" w:rsidP="008B7E8F">
            <w:pPr>
              <w:pStyle w:val="Padro"/>
              <w:jc w:val="center"/>
              <w:rPr>
                <w:b/>
                <w:color w:val="000000" w:themeColor="text1"/>
                <w:szCs w:val="24"/>
              </w:rPr>
            </w:pPr>
            <w:r w:rsidRPr="006B1AED">
              <w:rPr>
                <w:b/>
                <w:color w:val="000000" w:themeColor="text1"/>
                <w:szCs w:val="24"/>
              </w:rPr>
              <w:t>NAT. DESPESA</w:t>
            </w:r>
          </w:p>
        </w:tc>
        <w:tc>
          <w:tcPr>
            <w:tcW w:w="2340" w:type="dxa"/>
            <w:tcBorders>
              <w:top w:val="nil"/>
              <w:left w:val="nil"/>
              <w:bottom w:val="nil"/>
              <w:right w:val="nil"/>
            </w:tcBorders>
          </w:tcPr>
          <w:p w:rsidR="00AE18D2" w:rsidRPr="006B1AED" w:rsidRDefault="00AE18D2" w:rsidP="008B7E8F">
            <w:pPr>
              <w:pStyle w:val="Padro"/>
              <w:jc w:val="center"/>
              <w:rPr>
                <w:b/>
                <w:color w:val="000000" w:themeColor="text1"/>
                <w:szCs w:val="24"/>
              </w:rPr>
            </w:pPr>
          </w:p>
        </w:tc>
      </w:tr>
      <w:tr w:rsidR="00141C58" w:rsidRPr="006B1AED" w:rsidTr="00B53E30">
        <w:tc>
          <w:tcPr>
            <w:tcW w:w="1510" w:type="dxa"/>
          </w:tcPr>
          <w:p w:rsidR="00141C58" w:rsidRPr="006B1AED" w:rsidRDefault="00F82A92" w:rsidP="00AA1671">
            <w:pPr>
              <w:pStyle w:val="Corpodetexto3"/>
              <w:jc w:val="center"/>
              <w:rPr>
                <w:color w:val="000000" w:themeColor="text1"/>
                <w:sz w:val="24"/>
                <w:szCs w:val="24"/>
              </w:rPr>
            </w:pPr>
            <w:r>
              <w:rPr>
                <w:color w:val="000000" w:themeColor="text1"/>
                <w:sz w:val="24"/>
                <w:szCs w:val="24"/>
              </w:rPr>
              <w:t>72</w:t>
            </w:r>
          </w:p>
        </w:tc>
        <w:tc>
          <w:tcPr>
            <w:tcW w:w="3127" w:type="dxa"/>
          </w:tcPr>
          <w:p w:rsidR="00141C58" w:rsidRPr="006B1AED" w:rsidRDefault="00F82A92" w:rsidP="001473F3">
            <w:pPr>
              <w:jc w:val="center"/>
              <w:rPr>
                <w:color w:val="000000" w:themeColor="text1"/>
                <w:sz w:val="24"/>
                <w:szCs w:val="24"/>
              </w:rPr>
            </w:pPr>
            <w:r>
              <w:rPr>
                <w:color w:val="000000" w:themeColor="text1"/>
                <w:sz w:val="24"/>
                <w:szCs w:val="24"/>
              </w:rPr>
              <w:t>0900.0824400732.091</w:t>
            </w:r>
          </w:p>
        </w:tc>
        <w:tc>
          <w:tcPr>
            <w:tcW w:w="2023" w:type="dxa"/>
          </w:tcPr>
          <w:p w:rsidR="00141C58" w:rsidRPr="006B1AED" w:rsidRDefault="006D2796" w:rsidP="008B7E8F">
            <w:pPr>
              <w:jc w:val="center"/>
              <w:rPr>
                <w:color w:val="000000" w:themeColor="text1"/>
                <w:sz w:val="24"/>
                <w:szCs w:val="24"/>
              </w:rPr>
            </w:pPr>
            <w:r w:rsidRPr="006B1AED">
              <w:rPr>
                <w:color w:val="000000" w:themeColor="text1"/>
                <w:sz w:val="24"/>
                <w:szCs w:val="24"/>
              </w:rPr>
              <w:t>3390.30</w:t>
            </w:r>
            <w:r w:rsidR="00141C58" w:rsidRPr="006B1AED">
              <w:rPr>
                <w:color w:val="000000" w:themeColor="text1"/>
                <w:sz w:val="24"/>
                <w:szCs w:val="24"/>
              </w:rPr>
              <w:t>.00</w:t>
            </w:r>
          </w:p>
        </w:tc>
        <w:tc>
          <w:tcPr>
            <w:tcW w:w="2340" w:type="dxa"/>
          </w:tcPr>
          <w:p w:rsidR="00141C58" w:rsidRPr="006B1AED" w:rsidRDefault="00141C58" w:rsidP="008B7E8F">
            <w:pPr>
              <w:pStyle w:val="Corpodetexto3"/>
              <w:jc w:val="center"/>
              <w:rPr>
                <w:color w:val="000000" w:themeColor="text1"/>
                <w:sz w:val="24"/>
                <w:szCs w:val="24"/>
              </w:rPr>
            </w:pPr>
            <w:r w:rsidRPr="006B1AED">
              <w:rPr>
                <w:color w:val="000000" w:themeColor="text1"/>
                <w:sz w:val="24"/>
                <w:szCs w:val="24"/>
              </w:rPr>
              <w:t>Material de Consumo</w:t>
            </w:r>
          </w:p>
        </w:tc>
      </w:tr>
    </w:tbl>
    <w:p w:rsidR="008A6E70" w:rsidRPr="006B1AED" w:rsidRDefault="008A6E70" w:rsidP="00B53E30">
      <w:pPr>
        <w:pStyle w:val="Cabealho"/>
        <w:tabs>
          <w:tab w:val="clear" w:pos="4419"/>
          <w:tab w:val="clear" w:pos="8838"/>
        </w:tabs>
        <w:jc w:val="both"/>
        <w:rPr>
          <w:color w:val="000000" w:themeColor="text1"/>
          <w:sz w:val="24"/>
          <w:szCs w:val="24"/>
        </w:rPr>
      </w:pPr>
    </w:p>
    <w:p w:rsidR="00CD4CD3" w:rsidRPr="006B1AED" w:rsidRDefault="009641CA" w:rsidP="00100DA4">
      <w:pPr>
        <w:pStyle w:val="Cabealho"/>
        <w:tabs>
          <w:tab w:val="clear" w:pos="4419"/>
          <w:tab w:val="clear" w:pos="8838"/>
        </w:tabs>
        <w:jc w:val="both"/>
        <w:rPr>
          <w:color w:val="000000" w:themeColor="text1"/>
          <w:sz w:val="24"/>
          <w:szCs w:val="24"/>
        </w:rPr>
      </w:pPr>
      <w:r w:rsidRPr="006B1AED">
        <w:rPr>
          <w:color w:val="000000" w:themeColor="text1"/>
          <w:sz w:val="24"/>
          <w:szCs w:val="24"/>
        </w:rPr>
        <w:t>2</w:t>
      </w:r>
      <w:r w:rsidR="00B82700" w:rsidRPr="006B1AED">
        <w:rPr>
          <w:color w:val="000000" w:themeColor="text1"/>
          <w:sz w:val="24"/>
          <w:szCs w:val="24"/>
        </w:rPr>
        <w:t>3</w:t>
      </w:r>
      <w:r w:rsidR="008A6E70" w:rsidRPr="006B1AED">
        <w:rPr>
          <w:color w:val="000000" w:themeColor="text1"/>
          <w:sz w:val="24"/>
          <w:szCs w:val="24"/>
        </w:rPr>
        <w:t xml:space="preserve">.16- </w:t>
      </w:r>
      <w:r w:rsidR="009A4623" w:rsidRPr="006B1AED">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6B1AED">
          <w:rPr>
            <w:rStyle w:val="Hyperlink"/>
            <w:color w:val="000000" w:themeColor="text1"/>
            <w:sz w:val="24"/>
            <w:szCs w:val="24"/>
          </w:rPr>
          <w:t>licitacao.bomjardim@gmail.com</w:t>
        </w:r>
      </w:hyperlink>
      <w:r w:rsidR="009A4623" w:rsidRPr="006B1AED">
        <w:rPr>
          <w:color w:val="000000" w:themeColor="text1"/>
          <w:sz w:val="24"/>
          <w:szCs w:val="24"/>
        </w:rPr>
        <w:t xml:space="preserve">, ou ainda, feitas pessoalmente </w:t>
      </w:r>
      <w:r w:rsidR="00100DA4" w:rsidRPr="006B1AED">
        <w:rPr>
          <w:color w:val="000000" w:themeColor="text1"/>
          <w:sz w:val="24"/>
          <w:szCs w:val="24"/>
        </w:rPr>
        <w:t>ao</w:t>
      </w:r>
      <w:r w:rsidR="009A4623" w:rsidRPr="006B1AED">
        <w:rPr>
          <w:color w:val="000000" w:themeColor="text1"/>
          <w:sz w:val="24"/>
          <w:szCs w:val="24"/>
        </w:rPr>
        <w:t xml:space="preserve"> Pregoeir</w:t>
      </w:r>
      <w:r w:rsidR="00100DA4" w:rsidRPr="006B1AED">
        <w:rPr>
          <w:color w:val="000000" w:themeColor="text1"/>
          <w:sz w:val="24"/>
          <w:szCs w:val="24"/>
        </w:rPr>
        <w:t>o</w:t>
      </w:r>
      <w:r w:rsidR="009A4623" w:rsidRPr="006B1AED">
        <w:rPr>
          <w:color w:val="000000" w:themeColor="text1"/>
          <w:sz w:val="24"/>
          <w:szCs w:val="24"/>
        </w:rPr>
        <w:t xml:space="preserve">, no horário de 9:00 às 12:00 horas e 13h00min. às 17h00min., na Praça Governador Roberto Silveira nº 44 , </w:t>
      </w:r>
      <w:r w:rsidR="00100DA4" w:rsidRPr="006B1AED">
        <w:rPr>
          <w:color w:val="000000" w:themeColor="text1"/>
          <w:sz w:val="24"/>
          <w:szCs w:val="24"/>
        </w:rPr>
        <w:t>4</w:t>
      </w:r>
      <w:r w:rsidR="009A4623" w:rsidRPr="006B1AED">
        <w:rPr>
          <w:color w:val="000000" w:themeColor="text1"/>
          <w:sz w:val="24"/>
          <w:szCs w:val="24"/>
        </w:rPr>
        <w:t>º andar Centro, Bom Jardim- RJ onde poderá ser retirada cópia integral do Edital e seus anexos</w:t>
      </w:r>
      <w:r w:rsidR="000C73A7" w:rsidRPr="006B1AED">
        <w:rPr>
          <w:color w:val="000000" w:themeColor="text1"/>
          <w:sz w:val="24"/>
          <w:szCs w:val="24"/>
        </w:rPr>
        <w:t xml:space="preserve">, </w:t>
      </w:r>
      <w:r w:rsidR="00100DA4" w:rsidRPr="006B1AED">
        <w:rPr>
          <w:color w:val="000000" w:themeColor="text1"/>
          <w:sz w:val="24"/>
          <w:szCs w:val="24"/>
        </w:rPr>
        <w:t xml:space="preserve"> </w:t>
      </w:r>
      <w:r w:rsidR="000C73A7" w:rsidRPr="006B1AED">
        <w:rPr>
          <w:color w:val="000000" w:themeColor="text1"/>
          <w:sz w:val="24"/>
          <w:szCs w:val="24"/>
        </w:rPr>
        <w:t>tel</w:t>
      </w:r>
      <w:r w:rsidR="00100DA4" w:rsidRPr="006B1AED">
        <w:rPr>
          <w:color w:val="000000" w:themeColor="text1"/>
          <w:sz w:val="24"/>
          <w:szCs w:val="24"/>
        </w:rPr>
        <w:t xml:space="preserve"> </w:t>
      </w:r>
      <w:r w:rsidR="000C73A7" w:rsidRPr="006B1AED">
        <w:rPr>
          <w:color w:val="000000" w:themeColor="text1"/>
          <w:sz w:val="24"/>
          <w:szCs w:val="24"/>
        </w:rPr>
        <w:t xml:space="preserve"> (22)</w:t>
      </w:r>
      <w:r w:rsidR="00100DA4" w:rsidRPr="006B1AED">
        <w:rPr>
          <w:color w:val="000000" w:themeColor="text1"/>
          <w:sz w:val="24"/>
          <w:szCs w:val="24"/>
        </w:rPr>
        <w:t xml:space="preserve"> </w:t>
      </w:r>
      <w:r w:rsidR="000C73A7" w:rsidRPr="006B1AED">
        <w:rPr>
          <w:color w:val="000000" w:themeColor="text1"/>
          <w:sz w:val="24"/>
          <w:szCs w:val="24"/>
        </w:rPr>
        <w:t xml:space="preserve"> 2566</w:t>
      </w:r>
      <w:r w:rsidR="00100DA4" w:rsidRPr="006B1AED">
        <w:rPr>
          <w:color w:val="000000" w:themeColor="text1"/>
          <w:sz w:val="24"/>
          <w:szCs w:val="24"/>
        </w:rPr>
        <w:t xml:space="preserve"> </w:t>
      </w:r>
      <w:r w:rsidR="000C73A7" w:rsidRPr="006B1AED">
        <w:rPr>
          <w:color w:val="000000" w:themeColor="text1"/>
          <w:sz w:val="24"/>
          <w:szCs w:val="24"/>
        </w:rPr>
        <w:t>-</w:t>
      </w:r>
      <w:r w:rsidR="00100DA4" w:rsidRPr="006B1AED">
        <w:rPr>
          <w:color w:val="000000" w:themeColor="text1"/>
          <w:sz w:val="24"/>
          <w:szCs w:val="24"/>
        </w:rPr>
        <w:t xml:space="preserve"> </w:t>
      </w:r>
      <w:r w:rsidR="000C73A7" w:rsidRPr="006B1AED">
        <w:rPr>
          <w:color w:val="000000" w:themeColor="text1"/>
          <w:sz w:val="24"/>
          <w:szCs w:val="24"/>
        </w:rPr>
        <w:t>2</w:t>
      </w:r>
      <w:r w:rsidR="00100DA4" w:rsidRPr="006B1AED">
        <w:rPr>
          <w:color w:val="000000" w:themeColor="text1"/>
          <w:sz w:val="24"/>
          <w:szCs w:val="24"/>
        </w:rPr>
        <w:t>916 ou</w:t>
      </w:r>
      <w:r w:rsidR="0092011F" w:rsidRPr="006B1AED">
        <w:rPr>
          <w:color w:val="000000" w:themeColor="text1"/>
          <w:sz w:val="24"/>
          <w:szCs w:val="24"/>
        </w:rPr>
        <w:t xml:space="preserve">    </w:t>
      </w:r>
      <w:r w:rsidR="00100DA4" w:rsidRPr="006B1AED">
        <w:rPr>
          <w:color w:val="000000" w:themeColor="text1"/>
          <w:sz w:val="24"/>
          <w:szCs w:val="24"/>
        </w:rPr>
        <w:t>2566 -2316</w:t>
      </w:r>
      <w:r w:rsidR="009A4623" w:rsidRPr="006B1AED">
        <w:rPr>
          <w:color w:val="000000" w:themeColor="text1"/>
          <w:sz w:val="24"/>
          <w:szCs w:val="24"/>
        </w:rPr>
        <w:t>.</w:t>
      </w:r>
    </w:p>
    <w:p w:rsidR="009A4623" w:rsidRPr="006B1AED" w:rsidRDefault="009A4623" w:rsidP="00B53E30">
      <w:pPr>
        <w:pStyle w:val="Cabealho"/>
        <w:tabs>
          <w:tab w:val="clear" w:pos="4419"/>
          <w:tab w:val="clear" w:pos="8838"/>
        </w:tabs>
        <w:jc w:val="both"/>
        <w:rPr>
          <w:color w:val="000000" w:themeColor="text1"/>
          <w:sz w:val="24"/>
          <w:szCs w:val="24"/>
        </w:rPr>
      </w:pPr>
    </w:p>
    <w:p w:rsidR="0022228C" w:rsidRPr="0022228C" w:rsidRDefault="006A50CC" w:rsidP="0022228C">
      <w:pPr>
        <w:spacing w:line="360" w:lineRule="auto"/>
        <w:jc w:val="both"/>
        <w:rPr>
          <w:sz w:val="24"/>
          <w:szCs w:val="24"/>
        </w:rPr>
      </w:pPr>
      <w:r w:rsidRPr="006B1AED">
        <w:rPr>
          <w:color w:val="000000" w:themeColor="text1"/>
          <w:sz w:val="24"/>
        </w:rPr>
        <w:t>2</w:t>
      </w:r>
      <w:r w:rsidR="00B82700" w:rsidRPr="006B1AED">
        <w:rPr>
          <w:color w:val="000000" w:themeColor="text1"/>
          <w:sz w:val="24"/>
        </w:rPr>
        <w:t>3</w:t>
      </w:r>
      <w:r w:rsidR="00CD4CD3" w:rsidRPr="006B1AED">
        <w:rPr>
          <w:color w:val="000000" w:themeColor="text1"/>
          <w:sz w:val="24"/>
        </w:rPr>
        <w:t xml:space="preserve">.17- </w:t>
      </w:r>
      <w:r w:rsidR="00100FFE" w:rsidRPr="0022228C">
        <w:rPr>
          <w:sz w:val="24"/>
          <w:szCs w:val="24"/>
        </w:rPr>
        <w:t xml:space="preserve">O </w:t>
      </w:r>
      <w:r w:rsidR="0022228C" w:rsidRPr="0022228C">
        <w:rPr>
          <w:sz w:val="24"/>
          <w:szCs w:val="24"/>
        </w:rPr>
        <w:t>Termo de Referência estará a disposição dos interessados em participar do certame, no Setor de Licitações do Município, atrelado apresente processo, na Prefeitura Municipal de Bom Jardim, situada na Praça Governador Roberto Silveira, nº 44, Centro – Bom Ja</w:t>
      </w:r>
      <w:r w:rsidR="00F82A92">
        <w:rPr>
          <w:sz w:val="24"/>
          <w:szCs w:val="24"/>
        </w:rPr>
        <w:t>rdim (4</w:t>
      </w:r>
      <w:r w:rsidR="0022228C" w:rsidRPr="0022228C">
        <w:rPr>
          <w:sz w:val="24"/>
          <w:szCs w:val="24"/>
        </w:rPr>
        <w:t>º andar – Comissão Permanente de Licitações e Compras) e no Setor Requisitante, situado na Rua Miguel de Carvalho, 158, Centro – Bom Jardim, no horário compreendido das 9 às 12hs e das 13 às 17hs.</w:t>
      </w:r>
    </w:p>
    <w:p w:rsidR="001473F3" w:rsidRPr="006B1AED" w:rsidRDefault="001473F3" w:rsidP="0022228C">
      <w:pPr>
        <w:spacing w:after="160"/>
        <w:jc w:val="both"/>
        <w:rPr>
          <w:color w:val="000000" w:themeColor="text1"/>
        </w:rPr>
      </w:pPr>
    </w:p>
    <w:p w:rsidR="004D2731" w:rsidRPr="006B1AED" w:rsidRDefault="006A50CC" w:rsidP="001473F3">
      <w:pPr>
        <w:pStyle w:val="Cabealho"/>
        <w:tabs>
          <w:tab w:val="left" w:pos="708"/>
        </w:tabs>
        <w:suppressAutoHyphens/>
        <w:spacing w:after="200" w:line="276" w:lineRule="auto"/>
        <w:jc w:val="both"/>
        <w:rPr>
          <w:color w:val="000000" w:themeColor="text1"/>
          <w:sz w:val="24"/>
          <w:szCs w:val="24"/>
        </w:rPr>
      </w:pPr>
      <w:r w:rsidRPr="006B1AED">
        <w:rPr>
          <w:b/>
          <w:color w:val="000000" w:themeColor="text1"/>
          <w:sz w:val="24"/>
          <w:szCs w:val="24"/>
        </w:rPr>
        <w:t>2</w:t>
      </w:r>
      <w:r w:rsidR="00B82700" w:rsidRPr="006B1AED">
        <w:rPr>
          <w:b/>
          <w:color w:val="000000" w:themeColor="text1"/>
          <w:sz w:val="24"/>
          <w:szCs w:val="24"/>
        </w:rPr>
        <w:t>3</w:t>
      </w:r>
      <w:r w:rsidR="009641CA" w:rsidRPr="006B1AED">
        <w:rPr>
          <w:b/>
          <w:color w:val="000000" w:themeColor="text1"/>
          <w:sz w:val="24"/>
          <w:szCs w:val="24"/>
        </w:rPr>
        <w:t>.18-</w:t>
      </w:r>
      <w:r w:rsidR="007A74D2" w:rsidRPr="006B1AED">
        <w:rPr>
          <w:b/>
          <w:color w:val="000000" w:themeColor="text1"/>
          <w:sz w:val="24"/>
          <w:szCs w:val="24"/>
        </w:rPr>
        <w:t xml:space="preserve"> </w:t>
      </w:r>
      <w:r w:rsidR="009132B6" w:rsidRPr="006B1AED">
        <w:rPr>
          <w:b/>
          <w:color w:val="000000" w:themeColor="text1"/>
          <w:sz w:val="24"/>
          <w:szCs w:val="24"/>
        </w:rPr>
        <w:t>DAS CONDIÇÕES PARA SEGURO</w:t>
      </w:r>
      <w:r w:rsidR="007A74D2" w:rsidRPr="006B1AED">
        <w:rPr>
          <w:b/>
          <w:color w:val="000000" w:themeColor="text1"/>
          <w:sz w:val="24"/>
          <w:szCs w:val="24"/>
        </w:rPr>
        <w:t>:</w:t>
      </w:r>
      <w:r w:rsidR="001473F3" w:rsidRPr="006B1AED">
        <w:rPr>
          <w:color w:val="000000" w:themeColor="text1"/>
          <w:szCs w:val="24"/>
        </w:rPr>
        <w:t xml:space="preserve"> </w:t>
      </w:r>
      <w:r w:rsidR="001473F3" w:rsidRPr="006B1AED">
        <w:rPr>
          <w:color w:val="000000" w:themeColor="text1"/>
          <w:sz w:val="24"/>
          <w:szCs w:val="24"/>
        </w:rPr>
        <w:t>A aquisição do objeto deste Termo de Referência não necessita de seguro.</w:t>
      </w:r>
    </w:p>
    <w:p w:rsidR="008A6E70" w:rsidRPr="006B1AED" w:rsidRDefault="009641CA" w:rsidP="00B53E30">
      <w:pPr>
        <w:pStyle w:val="Cabealho"/>
        <w:tabs>
          <w:tab w:val="clear" w:pos="4419"/>
          <w:tab w:val="clear" w:pos="8838"/>
        </w:tabs>
        <w:jc w:val="both"/>
        <w:rPr>
          <w:b/>
          <w:bCs/>
          <w:color w:val="000000" w:themeColor="text1"/>
          <w:sz w:val="24"/>
          <w:szCs w:val="24"/>
        </w:rPr>
      </w:pPr>
      <w:r w:rsidRPr="006B1AED">
        <w:rPr>
          <w:b/>
          <w:bCs/>
          <w:color w:val="000000" w:themeColor="text1"/>
          <w:sz w:val="24"/>
          <w:szCs w:val="24"/>
        </w:rPr>
        <w:t>2</w:t>
      </w:r>
      <w:r w:rsidR="00B82700" w:rsidRPr="006B1AED">
        <w:rPr>
          <w:b/>
          <w:bCs/>
          <w:color w:val="000000" w:themeColor="text1"/>
          <w:sz w:val="24"/>
          <w:szCs w:val="24"/>
        </w:rPr>
        <w:t>4</w:t>
      </w:r>
      <w:r w:rsidR="008A6E70" w:rsidRPr="006B1AED">
        <w:rPr>
          <w:b/>
          <w:bCs/>
          <w:color w:val="000000" w:themeColor="text1"/>
          <w:sz w:val="24"/>
          <w:szCs w:val="24"/>
        </w:rPr>
        <w:t>- ANEXOS QUE INTEGRAM ESTE EDITAL</w:t>
      </w:r>
    </w:p>
    <w:p w:rsidR="008A6E70" w:rsidRPr="006B1AED" w:rsidRDefault="008A6E7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Os anexos que integram este Edital, como partes inseparáveis, são os seguintes: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-1- Anexo I – Termo Referência</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.2 - Anexo II - Proposta de Preços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.3 - Anexo III – Declaração de Fatos Impeditivos</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.4- Anexo IV – Carta de Credenciamento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.5- Anexo V - Modelo de Declaração relativa a trabalho de menores . </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.6- Anexo VI - -Declaração de ME ou EPP.</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.7-Anexo VII- Declaração de Atendimento aos Requisitos de Habilitação</w:t>
      </w:r>
    </w:p>
    <w:p w:rsidR="008A6E70" w:rsidRPr="006B1AED" w:rsidRDefault="00B82700"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24</w:t>
      </w:r>
      <w:r w:rsidR="008A6E70" w:rsidRPr="006B1AED">
        <w:rPr>
          <w:color w:val="000000" w:themeColor="text1"/>
          <w:sz w:val="24"/>
          <w:szCs w:val="24"/>
        </w:rPr>
        <w:t xml:space="preserve">.8 – Anexo VIII – </w:t>
      </w:r>
      <w:r w:rsidR="001014AA" w:rsidRPr="006B1AED">
        <w:rPr>
          <w:color w:val="000000" w:themeColor="text1"/>
          <w:sz w:val="24"/>
          <w:szCs w:val="24"/>
        </w:rPr>
        <w:t>Declaração de Idoneidade</w:t>
      </w:r>
    </w:p>
    <w:p w:rsidR="001014AA" w:rsidRPr="006B1AED" w:rsidRDefault="001014AA" w:rsidP="00F82A92">
      <w:pPr>
        <w:pStyle w:val="Cabealho"/>
        <w:tabs>
          <w:tab w:val="clear" w:pos="4419"/>
          <w:tab w:val="clear" w:pos="8838"/>
        </w:tabs>
        <w:spacing w:line="276" w:lineRule="auto"/>
        <w:jc w:val="both"/>
        <w:rPr>
          <w:color w:val="000000" w:themeColor="text1"/>
          <w:sz w:val="24"/>
          <w:szCs w:val="24"/>
        </w:rPr>
      </w:pPr>
      <w:r w:rsidRPr="006B1AED">
        <w:rPr>
          <w:color w:val="000000" w:themeColor="text1"/>
          <w:sz w:val="24"/>
          <w:szCs w:val="24"/>
        </w:rPr>
        <w:t>20</w:t>
      </w:r>
      <w:r w:rsidR="00D153A1" w:rsidRPr="006B1AED">
        <w:rPr>
          <w:color w:val="000000" w:themeColor="text1"/>
          <w:sz w:val="24"/>
          <w:szCs w:val="24"/>
        </w:rPr>
        <w:t>.9</w:t>
      </w:r>
      <w:r w:rsidRPr="006B1AED">
        <w:rPr>
          <w:color w:val="000000" w:themeColor="text1"/>
          <w:sz w:val="24"/>
          <w:szCs w:val="24"/>
        </w:rPr>
        <w:t xml:space="preserve"> – Anexo IX – Minuta de Contrato.</w:t>
      </w:r>
    </w:p>
    <w:p w:rsidR="008A6E70" w:rsidRPr="006B1AED" w:rsidRDefault="008A6E70" w:rsidP="00F82A92">
      <w:pPr>
        <w:pStyle w:val="Cabealho"/>
        <w:tabs>
          <w:tab w:val="clear" w:pos="4419"/>
          <w:tab w:val="clear" w:pos="8838"/>
        </w:tabs>
        <w:spacing w:line="276" w:lineRule="auto"/>
        <w:jc w:val="right"/>
        <w:rPr>
          <w:color w:val="000000" w:themeColor="text1"/>
          <w:sz w:val="24"/>
          <w:szCs w:val="24"/>
        </w:rPr>
      </w:pPr>
      <w:r w:rsidRPr="006B1AED">
        <w:rPr>
          <w:color w:val="000000" w:themeColor="text1"/>
          <w:sz w:val="24"/>
          <w:szCs w:val="24"/>
        </w:rPr>
        <w:t xml:space="preserve">Bom Jardim, </w:t>
      </w:r>
      <w:r w:rsidR="009268F4">
        <w:rPr>
          <w:color w:val="000000" w:themeColor="text1"/>
          <w:sz w:val="24"/>
          <w:szCs w:val="24"/>
        </w:rPr>
        <w:t>18</w:t>
      </w:r>
      <w:r w:rsidR="00A06C8A" w:rsidRPr="006B1AED">
        <w:rPr>
          <w:color w:val="000000" w:themeColor="text1"/>
          <w:sz w:val="24"/>
          <w:szCs w:val="24"/>
        </w:rPr>
        <w:t xml:space="preserve"> </w:t>
      </w:r>
      <w:r w:rsidR="0054762E" w:rsidRPr="006B1AED">
        <w:rPr>
          <w:color w:val="000000" w:themeColor="text1"/>
          <w:sz w:val="24"/>
          <w:szCs w:val="24"/>
        </w:rPr>
        <w:t xml:space="preserve">de </w:t>
      </w:r>
      <w:r w:rsidR="009268F4">
        <w:rPr>
          <w:color w:val="000000" w:themeColor="text1"/>
          <w:sz w:val="24"/>
          <w:szCs w:val="24"/>
        </w:rPr>
        <w:t>maio</w:t>
      </w:r>
      <w:r w:rsidRPr="006B1AED">
        <w:rPr>
          <w:color w:val="000000" w:themeColor="text1"/>
          <w:sz w:val="24"/>
          <w:szCs w:val="24"/>
        </w:rPr>
        <w:t xml:space="preserve"> de 201</w:t>
      </w:r>
      <w:r w:rsidR="001C6209" w:rsidRPr="006B1AED">
        <w:rPr>
          <w:color w:val="000000" w:themeColor="text1"/>
          <w:sz w:val="24"/>
          <w:szCs w:val="24"/>
        </w:rPr>
        <w:t>7</w:t>
      </w:r>
      <w:r w:rsidRPr="006B1AED">
        <w:rPr>
          <w:color w:val="000000" w:themeColor="text1"/>
          <w:sz w:val="24"/>
          <w:szCs w:val="24"/>
        </w:rPr>
        <w:t>.</w:t>
      </w:r>
    </w:p>
    <w:p w:rsidR="00903CE1" w:rsidRPr="006B1AED" w:rsidRDefault="0056202E" w:rsidP="00F82A92">
      <w:pPr>
        <w:pStyle w:val="Cabealho"/>
        <w:tabs>
          <w:tab w:val="clear" w:pos="4419"/>
          <w:tab w:val="clear" w:pos="8838"/>
        </w:tabs>
        <w:spacing w:line="276" w:lineRule="auto"/>
        <w:jc w:val="center"/>
        <w:rPr>
          <w:color w:val="000000" w:themeColor="text1"/>
          <w:sz w:val="24"/>
          <w:szCs w:val="24"/>
        </w:rPr>
      </w:pPr>
      <w:r w:rsidRPr="006B1AED">
        <w:rPr>
          <w:color w:val="000000" w:themeColor="text1"/>
          <w:sz w:val="24"/>
          <w:szCs w:val="24"/>
        </w:rPr>
        <w:t>______________________</w:t>
      </w:r>
    </w:p>
    <w:p w:rsidR="008A6E70" w:rsidRPr="006B1AED" w:rsidRDefault="001C6209"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Neudeir Loureiro do Amaral</w:t>
      </w:r>
    </w:p>
    <w:p w:rsidR="000C73A7" w:rsidRPr="006B1AED" w:rsidRDefault="008A6E70" w:rsidP="00F82A92">
      <w:pPr>
        <w:pStyle w:val="Cabealho"/>
        <w:tabs>
          <w:tab w:val="clear" w:pos="4419"/>
          <w:tab w:val="clear" w:pos="8838"/>
        </w:tabs>
        <w:spacing w:line="276" w:lineRule="auto"/>
        <w:jc w:val="center"/>
        <w:rPr>
          <w:i/>
          <w:color w:val="000000" w:themeColor="text1"/>
          <w:sz w:val="24"/>
          <w:szCs w:val="24"/>
        </w:rPr>
      </w:pPr>
      <w:r w:rsidRPr="006B1AED">
        <w:rPr>
          <w:i/>
          <w:color w:val="000000" w:themeColor="text1"/>
          <w:sz w:val="24"/>
          <w:szCs w:val="24"/>
        </w:rPr>
        <w:t>Pregoeir</w:t>
      </w:r>
      <w:r w:rsidR="001C6209" w:rsidRPr="006B1AED">
        <w:rPr>
          <w:i/>
          <w:color w:val="000000" w:themeColor="text1"/>
          <w:sz w:val="24"/>
          <w:szCs w:val="24"/>
        </w:rPr>
        <w:t>o</w:t>
      </w:r>
    </w:p>
    <w:p w:rsidR="008A6E70" w:rsidRPr="006B1AED" w:rsidRDefault="001473F3" w:rsidP="00B53E30">
      <w:pPr>
        <w:jc w:val="center"/>
        <w:rPr>
          <w:b/>
          <w:bCs/>
          <w:color w:val="000000" w:themeColor="text1"/>
          <w:sz w:val="24"/>
          <w:szCs w:val="24"/>
        </w:rPr>
      </w:pPr>
      <w:r w:rsidRPr="006B1AED">
        <w:rPr>
          <w:b/>
          <w:bCs/>
          <w:color w:val="000000" w:themeColor="text1"/>
          <w:sz w:val="24"/>
          <w:szCs w:val="24"/>
        </w:rPr>
        <w:lastRenderedPageBreak/>
        <w:t>E</w:t>
      </w:r>
      <w:r w:rsidR="008A6E70" w:rsidRPr="006B1AED">
        <w:rPr>
          <w:b/>
          <w:bCs/>
          <w:color w:val="000000" w:themeColor="text1"/>
          <w:sz w:val="24"/>
          <w:szCs w:val="24"/>
        </w:rPr>
        <w:t>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w:t>
      </w:r>
      <w:r w:rsidR="0029377D" w:rsidRPr="006B1AED">
        <w:rPr>
          <w:b/>
          <w:bCs/>
          <w:color w:val="000000" w:themeColor="text1"/>
          <w:sz w:val="24"/>
          <w:szCs w:val="24"/>
        </w:rPr>
        <w:t xml:space="preserve"> </w:t>
      </w:r>
      <w:r w:rsidR="009268F4">
        <w:rPr>
          <w:b/>
          <w:bCs/>
          <w:color w:val="000000" w:themeColor="text1"/>
          <w:sz w:val="24"/>
          <w:szCs w:val="24"/>
        </w:rPr>
        <w:t>045</w:t>
      </w:r>
      <w:r w:rsidRPr="006B1AED">
        <w:rPr>
          <w:b/>
          <w:bCs/>
          <w:color w:val="000000" w:themeColor="text1"/>
          <w:sz w:val="24"/>
          <w:szCs w:val="24"/>
        </w:rPr>
        <w:t>/20</w:t>
      </w:r>
      <w:r w:rsidR="00347463" w:rsidRPr="006B1AED">
        <w:rPr>
          <w:b/>
          <w:bCs/>
          <w:color w:val="000000" w:themeColor="text1"/>
          <w:sz w:val="24"/>
          <w:szCs w:val="24"/>
        </w:rPr>
        <w:t>1</w:t>
      </w:r>
      <w:r w:rsidR="008736F1" w:rsidRPr="006B1AED">
        <w:rPr>
          <w:b/>
          <w:bCs/>
          <w:color w:val="000000" w:themeColor="text1"/>
          <w:sz w:val="24"/>
          <w:szCs w:val="24"/>
        </w:rPr>
        <w:t>7</w:t>
      </w:r>
    </w:p>
    <w:p w:rsidR="008A6E70" w:rsidRPr="006B1AED" w:rsidRDefault="008A6E70" w:rsidP="00B53E30">
      <w:pPr>
        <w:rPr>
          <w:b/>
          <w:bCs/>
          <w:color w:val="000000" w:themeColor="text1"/>
          <w:sz w:val="24"/>
          <w:szCs w:val="24"/>
        </w:rPr>
      </w:pPr>
      <w:r w:rsidRPr="006B1AED">
        <w:rPr>
          <w:b/>
          <w:bCs/>
          <w:color w:val="000000" w:themeColor="text1"/>
          <w:sz w:val="24"/>
          <w:szCs w:val="24"/>
        </w:rPr>
        <w:t xml:space="preserve"> </w:t>
      </w:r>
    </w:p>
    <w:p w:rsidR="005475B5" w:rsidRPr="006B1AED" w:rsidRDefault="005475B5" w:rsidP="00B53E30">
      <w:pPr>
        <w:rPr>
          <w:b/>
          <w:bCs/>
          <w:color w:val="000000" w:themeColor="text1"/>
          <w:sz w:val="24"/>
          <w:szCs w:val="24"/>
        </w:rPr>
      </w:pPr>
    </w:p>
    <w:p w:rsidR="008A6E70" w:rsidRPr="006B1AED" w:rsidRDefault="008A6E70" w:rsidP="00B53E30">
      <w:pPr>
        <w:ind w:left="360"/>
        <w:jc w:val="center"/>
        <w:rPr>
          <w:b/>
          <w:bCs/>
          <w:color w:val="000000" w:themeColor="text1"/>
          <w:sz w:val="24"/>
          <w:szCs w:val="24"/>
        </w:rPr>
      </w:pPr>
      <w:r w:rsidRPr="006B1AED">
        <w:rPr>
          <w:b/>
          <w:bCs/>
          <w:color w:val="000000" w:themeColor="text1"/>
          <w:sz w:val="24"/>
          <w:szCs w:val="24"/>
        </w:rPr>
        <w:t>ANEXO I</w:t>
      </w:r>
    </w:p>
    <w:p w:rsidR="008A6E70" w:rsidRPr="006B1AED" w:rsidRDefault="008A6E70" w:rsidP="00B53E30">
      <w:pPr>
        <w:ind w:left="360"/>
        <w:jc w:val="center"/>
        <w:rPr>
          <w:b/>
          <w:bCs/>
          <w:color w:val="000000" w:themeColor="text1"/>
          <w:sz w:val="24"/>
          <w:szCs w:val="24"/>
        </w:rPr>
      </w:pPr>
    </w:p>
    <w:p w:rsidR="008736F1" w:rsidRPr="004C438A" w:rsidRDefault="004D2731" w:rsidP="00A06C8A">
      <w:pPr>
        <w:spacing w:line="360" w:lineRule="auto"/>
        <w:jc w:val="center"/>
        <w:rPr>
          <w:color w:val="000000" w:themeColor="text1"/>
          <w:sz w:val="24"/>
          <w:szCs w:val="24"/>
        </w:rPr>
      </w:pPr>
      <w:r w:rsidRPr="004C438A">
        <w:rPr>
          <w:b/>
          <w:color w:val="000000" w:themeColor="text1"/>
          <w:sz w:val="24"/>
          <w:szCs w:val="24"/>
          <w:u w:val="single"/>
        </w:rPr>
        <w:t>TERMO DE REFERÊNCIA</w:t>
      </w:r>
      <w:r w:rsidR="008736F1" w:rsidRPr="004C438A">
        <w:rPr>
          <w:color w:val="000000" w:themeColor="text1"/>
          <w:sz w:val="24"/>
          <w:szCs w:val="24"/>
        </w:rPr>
        <w:t xml:space="preserve">         </w:t>
      </w:r>
    </w:p>
    <w:p w:rsidR="004C438A" w:rsidRPr="004C438A" w:rsidRDefault="004C438A" w:rsidP="004C438A">
      <w:pPr>
        <w:numPr>
          <w:ilvl w:val="0"/>
          <w:numId w:val="27"/>
        </w:numPr>
        <w:spacing w:line="360" w:lineRule="auto"/>
        <w:jc w:val="both"/>
        <w:rPr>
          <w:b/>
          <w:sz w:val="24"/>
          <w:szCs w:val="24"/>
        </w:rPr>
      </w:pPr>
      <w:r w:rsidRPr="004C438A">
        <w:rPr>
          <w:b/>
          <w:sz w:val="24"/>
          <w:szCs w:val="24"/>
        </w:rPr>
        <w:t>JUSTIFICATIVA</w:t>
      </w:r>
    </w:p>
    <w:p w:rsidR="004C438A" w:rsidRPr="004C438A" w:rsidRDefault="004C438A" w:rsidP="004C438A">
      <w:pPr>
        <w:spacing w:line="360" w:lineRule="auto"/>
        <w:ind w:left="720"/>
        <w:jc w:val="both"/>
        <w:rPr>
          <w:sz w:val="24"/>
          <w:szCs w:val="24"/>
        </w:rPr>
      </w:pPr>
    </w:p>
    <w:p w:rsidR="004C438A" w:rsidRPr="004C438A" w:rsidRDefault="004C438A" w:rsidP="004C438A">
      <w:pPr>
        <w:numPr>
          <w:ilvl w:val="1"/>
          <w:numId w:val="27"/>
        </w:numPr>
        <w:spacing w:line="360" w:lineRule="auto"/>
        <w:jc w:val="both"/>
        <w:rPr>
          <w:sz w:val="24"/>
          <w:szCs w:val="24"/>
        </w:rPr>
      </w:pPr>
      <w:r w:rsidRPr="004C438A">
        <w:rPr>
          <w:sz w:val="24"/>
          <w:szCs w:val="24"/>
        </w:rPr>
        <w:t xml:space="preserve">- A presente aquisição visa atender a Secretaria Municipal de Assistência Social, a Sala dos Conselhos Municipais, os CRAS de São Miguel, Jardim Ornellas e Banquete, </w:t>
      </w:r>
      <w:r w:rsidRPr="004C438A">
        <w:rPr>
          <w:b/>
          <w:sz w:val="24"/>
          <w:szCs w:val="24"/>
        </w:rPr>
        <w:t>através do Recurso Federal – Piso Básico Fixo,</w:t>
      </w:r>
      <w:r w:rsidRPr="004C438A">
        <w:rPr>
          <w:sz w:val="24"/>
          <w:szCs w:val="24"/>
        </w:rPr>
        <w:t xml:space="preserve"> aprovada em reunião ordinária do Conselho Municipal de Assistência Social ocorrida em 10 de janeiro do corrente ano (RESOLUÇÃO Nº 01/2017-CMAS), em anexo.</w:t>
      </w:r>
    </w:p>
    <w:p w:rsidR="004C438A" w:rsidRPr="004C438A" w:rsidRDefault="004C438A" w:rsidP="004C438A">
      <w:pPr>
        <w:spacing w:line="360" w:lineRule="auto"/>
        <w:ind w:left="1757"/>
        <w:jc w:val="both"/>
        <w:rPr>
          <w:sz w:val="24"/>
          <w:szCs w:val="24"/>
        </w:rPr>
      </w:pPr>
      <w:r w:rsidRPr="004C438A">
        <w:rPr>
          <w:sz w:val="24"/>
          <w:szCs w:val="24"/>
        </w:rPr>
        <w:t xml:space="preserve"> </w:t>
      </w:r>
    </w:p>
    <w:p w:rsidR="004C438A" w:rsidRPr="004C438A" w:rsidRDefault="004C438A" w:rsidP="004C438A">
      <w:pPr>
        <w:numPr>
          <w:ilvl w:val="0"/>
          <w:numId w:val="27"/>
        </w:numPr>
        <w:spacing w:line="360" w:lineRule="auto"/>
        <w:jc w:val="both"/>
        <w:rPr>
          <w:b/>
          <w:sz w:val="24"/>
          <w:szCs w:val="24"/>
        </w:rPr>
      </w:pPr>
      <w:r w:rsidRPr="004C438A">
        <w:rPr>
          <w:b/>
          <w:sz w:val="24"/>
          <w:szCs w:val="24"/>
        </w:rPr>
        <w:t>OBJETO</w:t>
      </w:r>
    </w:p>
    <w:p w:rsidR="004C438A" w:rsidRPr="004C438A" w:rsidRDefault="004C438A" w:rsidP="004C438A">
      <w:pPr>
        <w:spacing w:line="360" w:lineRule="auto"/>
        <w:jc w:val="both"/>
        <w:rPr>
          <w:sz w:val="24"/>
          <w:szCs w:val="24"/>
        </w:rPr>
      </w:pPr>
    </w:p>
    <w:p w:rsidR="004C438A" w:rsidRPr="004C438A" w:rsidRDefault="004C438A" w:rsidP="004C438A">
      <w:pPr>
        <w:spacing w:line="360" w:lineRule="auto"/>
        <w:ind w:left="720"/>
        <w:jc w:val="both"/>
        <w:rPr>
          <w:sz w:val="24"/>
          <w:szCs w:val="24"/>
        </w:rPr>
      </w:pPr>
      <w:r w:rsidRPr="004C438A">
        <w:rPr>
          <w:sz w:val="24"/>
          <w:szCs w:val="24"/>
        </w:rPr>
        <w:t>2.1- Aquisição de matéria de limpeza para atender a Secretaria Municipal de Assistência Social, a Sala dos Conselhos Municipais, os CRAS de São Miguel, Jardim Ornellas e Banquete em conformidades com os produtos abaixo relacionados.</w:t>
      </w:r>
    </w:p>
    <w:p w:rsidR="004C438A" w:rsidRPr="004C438A" w:rsidRDefault="004C438A" w:rsidP="004C438A">
      <w:pPr>
        <w:spacing w:line="360" w:lineRule="auto"/>
        <w:ind w:left="720"/>
        <w:jc w:val="both"/>
        <w:rPr>
          <w:sz w:val="24"/>
          <w:szCs w:val="24"/>
        </w:rPr>
      </w:pPr>
    </w:p>
    <w:p w:rsidR="004C438A" w:rsidRPr="004C438A" w:rsidRDefault="004C438A" w:rsidP="004C438A">
      <w:pPr>
        <w:spacing w:line="360" w:lineRule="auto"/>
        <w:ind w:left="720"/>
        <w:jc w:val="both"/>
        <w:rPr>
          <w:sz w:val="24"/>
          <w:szCs w:val="24"/>
        </w:rPr>
      </w:pPr>
    </w:p>
    <w:p w:rsidR="004C438A" w:rsidRPr="004C438A" w:rsidRDefault="004C438A" w:rsidP="004C438A">
      <w:pPr>
        <w:numPr>
          <w:ilvl w:val="0"/>
          <w:numId w:val="27"/>
        </w:numPr>
        <w:spacing w:line="360" w:lineRule="auto"/>
        <w:jc w:val="both"/>
        <w:rPr>
          <w:sz w:val="24"/>
          <w:szCs w:val="24"/>
        </w:rPr>
      </w:pPr>
      <w:r w:rsidRPr="004C438A">
        <w:rPr>
          <w:b/>
          <w:sz w:val="24"/>
          <w:szCs w:val="24"/>
        </w:rPr>
        <w:t>DETALHAMENTO DO OBJETO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1920"/>
        <w:gridCol w:w="5948"/>
      </w:tblGrid>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ITEM</w:t>
            </w:r>
          </w:p>
        </w:tc>
        <w:tc>
          <w:tcPr>
            <w:tcW w:w="1920"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QUANTIDADE</w:t>
            </w:r>
          </w:p>
        </w:tc>
        <w:tc>
          <w:tcPr>
            <w:tcW w:w="5948"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PRODUTO</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01</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80 fardos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Papel Higiênico – 48 und. macio com folha simples, picotado e não reciclado com 30m x 10cm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02</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300 l</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Cloro c/ 2 Litros</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03</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200 l</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Água sanitária c/ 2 litro</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04</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Sabão em pó 1 kg</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05</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130 l </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Álcool (líquido) 70º INPM c/ 1 L cada</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06</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 cx</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Detergente com 24 frascos c/ 500 ml- neutro</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07</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80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Cera Líquida incolor c/ 750 ml</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08</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100</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Limpador Líquido Multiuso 500ml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09</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80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Luva para limpeza emborrachada (amarela) tamanha 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lastRenderedPageBreak/>
              <w:t>10</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Luva para Limpeza emborrachada (amarela) tamanho G</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11</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160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Saco de Chão 80x60</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12</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40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Desodorizador de ar – 400ml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13</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50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Esponja de aço</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14</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50 pcts c/ 6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Sabão de coco 500g</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15</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50 potes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Sabão pastoso com 500g</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16</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130 l </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Desinfetante 2 l – Eucalipto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17</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50 pcts </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Pano Multiuso c/ 5 und. 58x33 cm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18</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45 maços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Fósforo cabo longo c/ 200 und. cada</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19</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60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Papel Toalha com 2 rolos – ultra resistente c/ 60 fls. cada</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20</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60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Esponja p/ louça com 3 unidades cada</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21</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Saco de lixo 100 litros com 5 unidades</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22</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Saco de lixo 30 litros com 10 unidades</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23</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500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Copo descartável 100 ml c/ 100 unidades</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24</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500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Copo descartável 50 ml c/ 100 unidades</w:t>
            </w:r>
          </w:p>
        </w:tc>
      </w:tr>
      <w:tr w:rsidR="004C438A" w:rsidRPr="000D2420"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25</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100 pcts</w:t>
            </w:r>
          </w:p>
        </w:tc>
        <w:tc>
          <w:tcPr>
            <w:tcW w:w="5948" w:type="dxa"/>
            <w:shd w:val="clear" w:color="auto" w:fill="auto"/>
          </w:tcPr>
          <w:p w:rsidR="004C438A" w:rsidRPr="004C438A" w:rsidRDefault="004C438A" w:rsidP="004C438A">
            <w:pPr>
              <w:spacing w:line="360" w:lineRule="auto"/>
              <w:jc w:val="both"/>
              <w:rPr>
                <w:rFonts w:eastAsia="Calibri"/>
                <w:sz w:val="24"/>
                <w:szCs w:val="24"/>
                <w:lang w:val="en-US"/>
              </w:rPr>
            </w:pPr>
            <w:r w:rsidRPr="004C438A">
              <w:rPr>
                <w:rFonts w:eastAsia="Calibri"/>
                <w:sz w:val="24"/>
                <w:szCs w:val="24"/>
                <w:lang w:val="en-US"/>
              </w:rPr>
              <w:t xml:space="preserve">Guardanapo c/ 50 und. 33X30 cm </w:t>
            </w:r>
          </w:p>
        </w:tc>
      </w:tr>
      <w:tr w:rsidR="004C438A" w:rsidRPr="000D2420"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26</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230 pcts</w:t>
            </w:r>
          </w:p>
        </w:tc>
        <w:tc>
          <w:tcPr>
            <w:tcW w:w="5948" w:type="dxa"/>
            <w:shd w:val="clear" w:color="auto" w:fill="auto"/>
          </w:tcPr>
          <w:p w:rsidR="004C438A" w:rsidRPr="004C438A" w:rsidRDefault="004C438A" w:rsidP="004C438A">
            <w:pPr>
              <w:spacing w:line="360" w:lineRule="auto"/>
              <w:jc w:val="both"/>
              <w:rPr>
                <w:rFonts w:eastAsia="Calibri"/>
                <w:sz w:val="24"/>
                <w:szCs w:val="24"/>
                <w:lang w:val="en-US"/>
              </w:rPr>
            </w:pPr>
            <w:r w:rsidRPr="004C438A">
              <w:rPr>
                <w:rFonts w:eastAsia="Calibri"/>
                <w:sz w:val="24"/>
                <w:szCs w:val="24"/>
                <w:lang w:val="en-US"/>
              </w:rPr>
              <w:t xml:space="preserve">Guardanapo c/ 50 und. 24X22 cm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27</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Vassoura piaçava c/ cabo de madeira</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28</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Rodo de Madeira médio de 40 cm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29</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30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Sabonete líquido antisséptico c/ 2 litros</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30</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200 pcts c/1000fls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Toalha de papel, branco luxo c/ duas dobras de 20X21 cm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31</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70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Papel Alumínio 45 cm X 7,5 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32</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Pá de lixo plástica com cabo de madeira de 40 cm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33</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 xml:space="preserve">Escova sanitária com suporte </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34</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20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Removedor tradicional de uso doméstica (p/ limpeza de azulejos, pisos, banheiro, cozinha e etc..)</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35</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10 und.</w:t>
            </w:r>
          </w:p>
        </w:tc>
        <w:tc>
          <w:tcPr>
            <w:tcW w:w="5948" w:type="dxa"/>
            <w:shd w:val="clear" w:color="auto" w:fill="auto"/>
          </w:tcPr>
          <w:p w:rsidR="004C438A" w:rsidRPr="004C438A" w:rsidRDefault="000A0BA1" w:rsidP="004C438A">
            <w:pPr>
              <w:pStyle w:val="Ttulo4"/>
              <w:spacing w:line="360" w:lineRule="auto"/>
              <w:jc w:val="both"/>
              <w:rPr>
                <w:rFonts w:eastAsia="Calibri"/>
                <w:b w:val="0"/>
                <w:i/>
                <w:sz w:val="24"/>
                <w:szCs w:val="24"/>
              </w:rPr>
            </w:pPr>
            <w:hyperlink r:id="rId9" w:tooltip="Lixeira Inox com Pedal e balde 12 litros  Ø 25 x 41 cm" w:history="1">
              <w:r w:rsidR="004C438A" w:rsidRPr="004C438A">
                <w:rPr>
                  <w:rStyle w:val="Hyperlink"/>
                  <w:rFonts w:eastAsia="Calibri"/>
                  <w:b w:val="0"/>
                  <w:sz w:val="24"/>
                  <w:szCs w:val="24"/>
                </w:rPr>
                <w:t xml:space="preserve">Lixeira de plástico com Pedal e balde 12 litros 25 x 41 cm </w:t>
              </w:r>
            </w:hyperlink>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36</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40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Flanela amarela de 30 cm X 40 cm</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37</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6 pcts</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Vela Branca c/ 8 und. 40g</w:t>
            </w:r>
          </w:p>
        </w:tc>
      </w:tr>
      <w:tr w:rsidR="004C438A" w:rsidRPr="004C438A" w:rsidTr="004C438A">
        <w:tc>
          <w:tcPr>
            <w:tcW w:w="1312" w:type="dxa"/>
            <w:shd w:val="clear" w:color="auto" w:fill="auto"/>
          </w:tcPr>
          <w:p w:rsidR="004C438A" w:rsidRPr="004C438A" w:rsidRDefault="004C438A" w:rsidP="004C438A">
            <w:pPr>
              <w:spacing w:line="360" w:lineRule="auto"/>
              <w:jc w:val="both"/>
              <w:rPr>
                <w:rFonts w:eastAsia="Calibri"/>
                <w:b/>
                <w:sz w:val="24"/>
                <w:szCs w:val="24"/>
              </w:rPr>
            </w:pPr>
            <w:r w:rsidRPr="004C438A">
              <w:rPr>
                <w:rFonts w:eastAsia="Calibri"/>
                <w:b/>
                <w:sz w:val="24"/>
                <w:szCs w:val="24"/>
              </w:rPr>
              <w:t>38</w:t>
            </w:r>
          </w:p>
        </w:tc>
        <w:tc>
          <w:tcPr>
            <w:tcW w:w="1920"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10 und.</w:t>
            </w:r>
          </w:p>
        </w:tc>
        <w:tc>
          <w:tcPr>
            <w:tcW w:w="5948" w:type="dxa"/>
            <w:shd w:val="clear" w:color="auto" w:fill="auto"/>
          </w:tcPr>
          <w:p w:rsidR="004C438A" w:rsidRPr="004C438A" w:rsidRDefault="004C438A" w:rsidP="004C438A">
            <w:pPr>
              <w:spacing w:line="360" w:lineRule="auto"/>
              <w:jc w:val="both"/>
              <w:rPr>
                <w:rFonts w:eastAsia="Calibri"/>
                <w:sz w:val="24"/>
                <w:szCs w:val="24"/>
              </w:rPr>
            </w:pPr>
            <w:r w:rsidRPr="004C438A">
              <w:rPr>
                <w:rFonts w:eastAsia="Calibri"/>
                <w:sz w:val="24"/>
                <w:szCs w:val="24"/>
              </w:rPr>
              <w:t>Balde de plástico de 20 Litros</w:t>
            </w:r>
          </w:p>
        </w:tc>
      </w:tr>
    </w:tbl>
    <w:p w:rsidR="004C438A" w:rsidRPr="004C438A" w:rsidRDefault="004C438A" w:rsidP="004C438A">
      <w:pPr>
        <w:numPr>
          <w:ilvl w:val="0"/>
          <w:numId w:val="27"/>
        </w:numPr>
        <w:spacing w:line="360" w:lineRule="auto"/>
        <w:jc w:val="both"/>
        <w:rPr>
          <w:b/>
          <w:sz w:val="24"/>
          <w:szCs w:val="24"/>
        </w:rPr>
      </w:pPr>
      <w:r w:rsidRPr="004C438A">
        <w:rPr>
          <w:b/>
          <w:sz w:val="24"/>
          <w:szCs w:val="24"/>
        </w:rPr>
        <w:lastRenderedPageBreak/>
        <w:t>PRAZOS E LOCAL DE ENTREGA DE MATERIAL</w:t>
      </w:r>
    </w:p>
    <w:p w:rsidR="004C438A" w:rsidRPr="004C438A" w:rsidRDefault="004C438A" w:rsidP="004C438A">
      <w:pPr>
        <w:spacing w:line="360" w:lineRule="auto"/>
        <w:jc w:val="both"/>
        <w:rPr>
          <w:b/>
          <w:sz w:val="24"/>
          <w:szCs w:val="24"/>
        </w:rPr>
      </w:pPr>
      <w:r w:rsidRPr="004C438A">
        <w:rPr>
          <w:sz w:val="24"/>
          <w:szCs w:val="24"/>
        </w:rPr>
        <w:t xml:space="preserve">4.1- </w:t>
      </w:r>
      <w:r w:rsidRPr="004C438A">
        <w:rPr>
          <w:b/>
          <w:sz w:val="24"/>
          <w:szCs w:val="24"/>
          <w:u w:val="single"/>
        </w:rPr>
        <w:t>Após</w:t>
      </w:r>
      <w:r w:rsidRPr="004C438A">
        <w:rPr>
          <w:sz w:val="24"/>
          <w:szCs w:val="24"/>
        </w:rPr>
        <w:t xml:space="preserve"> a emissão da nota de empenho e assinatura do contrato elaborado pela Procuradoria Jurídica Municipal, a Empresa vencedora do certame terá 20 (vinte) dias úteis para realizar a entrega integral dos materiais solicitados.</w:t>
      </w:r>
    </w:p>
    <w:p w:rsidR="004C438A" w:rsidRPr="004C438A" w:rsidRDefault="004C438A" w:rsidP="004C438A">
      <w:pPr>
        <w:spacing w:line="360" w:lineRule="auto"/>
        <w:jc w:val="both"/>
        <w:rPr>
          <w:sz w:val="24"/>
          <w:szCs w:val="24"/>
        </w:rPr>
      </w:pPr>
    </w:p>
    <w:p w:rsidR="004C438A" w:rsidRPr="004C438A" w:rsidRDefault="004C438A" w:rsidP="004C438A">
      <w:pPr>
        <w:spacing w:line="360" w:lineRule="auto"/>
        <w:jc w:val="both"/>
        <w:rPr>
          <w:sz w:val="24"/>
          <w:szCs w:val="24"/>
        </w:rPr>
      </w:pPr>
      <w:r w:rsidRPr="004C438A">
        <w:rPr>
          <w:sz w:val="24"/>
          <w:szCs w:val="24"/>
        </w:rPr>
        <w:t>4.2 - A entrega do material de limpeza deverá ocorrer no CRAS Jardim Ornellas, situado na Avenida Walter Vendas Rodrigues, nº 100, Campo Belo, Bom Jardim - RJ, sendo os mesmos recebidos pelo Srª. Marcela Vasconcellos Carrielo, portadora da Carteira de Identidade nº 20.866.456-5, inscrita no CPF sob o nº 122.546.287-80, podendo ser encontrada de segunda a sexta-feira, das 9 às 12 h e de 13 às 17 horas, ou outra pessoa que se encontre no local, mas que, devidamente autorizada pela Secretaria Municipal de Promoção e Assistência Social.</w:t>
      </w:r>
    </w:p>
    <w:p w:rsidR="004C438A" w:rsidRPr="004C438A" w:rsidRDefault="004C438A" w:rsidP="004C438A">
      <w:pPr>
        <w:spacing w:line="360" w:lineRule="auto"/>
        <w:ind w:left="1757"/>
        <w:jc w:val="both"/>
        <w:rPr>
          <w:sz w:val="24"/>
          <w:szCs w:val="24"/>
        </w:rPr>
      </w:pPr>
    </w:p>
    <w:p w:rsidR="004C438A" w:rsidRPr="004C438A" w:rsidRDefault="004C438A" w:rsidP="004C438A">
      <w:pPr>
        <w:spacing w:line="360" w:lineRule="auto"/>
        <w:jc w:val="both"/>
        <w:rPr>
          <w:sz w:val="24"/>
          <w:szCs w:val="24"/>
        </w:rPr>
      </w:pPr>
      <w:r w:rsidRPr="004C438A">
        <w:rPr>
          <w:sz w:val="24"/>
          <w:szCs w:val="24"/>
        </w:rPr>
        <w:t>4.3– Quanto ao prazo para a assinatura do contrato, será o Contratado convocado para, ainda dentro do prazo de validade da proposta, tudo em conformidade com o art. 64 da Lei nº 8.666/93, sem prejuízos das demais sanções previstas no art. 81 da Lei supra.</w:t>
      </w:r>
    </w:p>
    <w:p w:rsidR="004C438A" w:rsidRPr="004C438A" w:rsidRDefault="004C438A" w:rsidP="004C438A">
      <w:pPr>
        <w:spacing w:line="360" w:lineRule="auto"/>
        <w:ind w:left="1277"/>
        <w:jc w:val="both"/>
        <w:rPr>
          <w:sz w:val="24"/>
          <w:szCs w:val="24"/>
        </w:rPr>
      </w:pPr>
    </w:p>
    <w:p w:rsidR="004C438A" w:rsidRPr="004C438A" w:rsidRDefault="004C438A" w:rsidP="004C438A">
      <w:pPr>
        <w:numPr>
          <w:ilvl w:val="0"/>
          <w:numId w:val="23"/>
        </w:numPr>
        <w:spacing w:line="360" w:lineRule="auto"/>
        <w:jc w:val="both"/>
        <w:rPr>
          <w:b/>
          <w:sz w:val="24"/>
          <w:szCs w:val="24"/>
        </w:rPr>
      </w:pPr>
      <w:r w:rsidRPr="004C438A">
        <w:rPr>
          <w:b/>
          <w:sz w:val="24"/>
          <w:szCs w:val="24"/>
        </w:rPr>
        <w:t>CONDIÇÕES DE GARANTIA</w:t>
      </w:r>
    </w:p>
    <w:p w:rsidR="004C438A" w:rsidRPr="004C438A" w:rsidRDefault="004C438A" w:rsidP="004C438A">
      <w:pPr>
        <w:spacing w:line="360" w:lineRule="auto"/>
        <w:jc w:val="both"/>
        <w:rPr>
          <w:sz w:val="24"/>
          <w:szCs w:val="24"/>
        </w:rPr>
      </w:pPr>
      <w:r w:rsidRPr="004C438A">
        <w:rPr>
          <w:sz w:val="24"/>
          <w:szCs w:val="24"/>
        </w:rPr>
        <w:t>5.1– Prazo mínimo estabelecido de 30 dias para troca ou reposição dos produtos, com prazo de validade de, no mínimo 01 (um) ano de acordo com as especificações contidas no item 3.</w:t>
      </w:r>
    </w:p>
    <w:p w:rsidR="004C438A" w:rsidRPr="004C438A" w:rsidRDefault="004C438A" w:rsidP="004C438A">
      <w:pPr>
        <w:spacing w:line="360" w:lineRule="auto"/>
        <w:jc w:val="both"/>
        <w:rPr>
          <w:sz w:val="24"/>
          <w:szCs w:val="24"/>
        </w:rPr>
      </w:pPr>
    </w:p>
    <w:p w:rsidR="004C438A" w:rsidRPr="004C438A" w:rsidRDefault="004C438A" w:rsidP="004C438A">
      <w:pPr>
        <w:numPr>
          <w:ilvl w:val="0"/>
          <w:numId w:val="23"/>
        </w:numPr>
        <w:spacing w:line="360" w:lineRule="auto"/>
        <w:jc w:val="both"/>
        <w:rPr>
          <w:b/>
          <w:sz w:val="24"/>
          <w:szCs w:val="24"/>
        </w:rPr>
      </w:pPr>
      <w:r w:rsidRPr="004C438A">
        <w:rPr>
          <w:b/>
          <w:sz w:val="24"/>
          <w:szCs w:val="24"/>
        </w:rPr>
        <w:t>OBRIGAÇÃO DAS PARTES</w:t>
      </w:r>
    </w:p>
    <w:p w:rsidR="004C438A" w:rsidRPr="004C438A" w:rsidRDefault="004C438A" w:rsidP="004C438A">
      <w:pPr>
        <w:spacing w:line="360" w:lineRule="auto"/>
        <w:jc w:val="both"/>
        <w:rPr>
          <w:sz w:val="24"/>
          <w:szCs w:val="24"/>
        </w:rPr>
      </w:pPr>
      <w:r w:rsidRPr="004C438A">
        <w:rPr>
          <w:sz w:val="24"/>
          <w:szCs w:val="24"/>
        </w:rPr>
        <w:t>6.1</w:t>
      </w:r>
      <w:r w:rsidRPr="004C438A">
        <w:rPr>
          <w:b/>
          <w:sz w:val="24"/>
          <w:szCs w:val="24"/>
        </w:rPr>
        <w:t>- CONTRATADA</w:t>
      </w:r>
      <w:r w:rsidRPr="004C438A">
        <w:rPr>
          <w:sz w:val="24"/>
          <w:szCs w:val="24"/>
        </w:rPr>
        <w:t xml:space="preserve">: Entregar o material de limpeza de acordo com as solicitações da Secretaria Municipal de Promoção e Assistência Social, de ótima qualidade, de </w:t>
      </w:r>
      <w:r w:rsidRPr="004C438A">
        <w:rPr>
          <w:b/>
          <w:sz w:val="24"/>
          <w:szCs w:val="24"/>
        </w:rPr>
        <w:t xml:space="preserve">forma integral, </w:t>
      </w:r>
      <w:r w:rsidRPr="004C438A">
        <w:rPr>
          <w:sz w:val="24"/>
          <w:szCs w:val="24"/>
        </w:rPr>
        <w:t>com prazo de validade de no mínimo 01 (ano) ano de acordo com as especificações contidas no item 3 e devidamente embalados.</w:t>
      </w:r>
    </w:p>
    <w:p w:rsidR="004C438A" w:rsidRPr="004C438A" w:rsidRDefault="004C438A" w:rsidP="004C438A">
      <w:pPr>
        <w:spacing w:line="360" w:lineRule="auto"/>
        <w:ind w:left="840"/>
        <w:jc w:val="both"/>
        <w:rPr>
          <w:sz w:val="24"/>
          <w:szCs w:val="24"/>
        </w:rPr>
      </w:pPr>
    </w:p>
    <w:p w:rsidR="004C438A" w:rsidRPr="004C438A" w:rsidRDefault="004C438A" w:rsidP="004C438A">
      <w:pPr>
        <w:pStyle w:val="PargrafodaLista10"/>
        <w:spacing w:before="160" w:after="200" w:line="360" w:lineRule="auto"/>
        <w:ind w:left="0"/>
        <w:jc w:val="both"/>
      </w:pPr>
      <w:r w:rsidRPr="004C438A">
        <w:t>6.2</w:t>
      </w:r>
      <w:r w:rsidRPr="004C438A">
        <w:rPr>
          <w:b/>
        </w:rPr>
        <w:t xml:space="preserve"> - CONTRATANTE</w:t>
      </w:r>
      <w:r w:rsidRPr="004C438A">
        <w:t>: D</w:t>
      </w:r>
      <w:r w:rsidRPr="004C438A">
        <w:rPr>
          <w:spacing w:val="-5"/>
        </w:rPr>
        <w:t>ar à CONTRATADA as condições necessárias à regular execução do contrato.</w:t>
      </w:r>
    </w:p>
    <w:p w:rsidR="004C438A" w:rsidRPr="004C438A" w:rsidRDefault="004C438A" w:rsidP="004C438A">
      <w:pPr>
        <w:shd w:val="clear" w:color="auto" w:fill="FFFFFF"/>
        <w:spacing w:before="160" w:line="360" w:lineRule="auto"/>
        <w:jc w:val="both"/>
        <w:rPr>
          <w:sz w:val="24"/>
          <w:szCs w:val="24"/>
        </w:rPr>
      </w:pPr>
      <w:r w:rsidRPr="004C438A">
        <w:rPr>
          <w:sz w:val="24"/>
          <w:szCs w:val="24"/>
        </w:rPr>
        <w:t>6.2.1 – Fornecer todas as informações necessárias para que a contratada possa entregar o objeto dentro das especificações técnicas recomendadas;</w:t>
      </w:r>
    </w:p>
    <w:p w:rsidR="004C438A" w:rsidRPr="004C438A" w:rsidRDefault="004C438A" w:rsidP="004C438A">
      <w:pPr>
        <w:shd w:val="clear" w:color="auto" w:fill="FFFFFF"/>
        <w:spacing w:before="160" w:line="360" w:lineRule="auto"/>
        <w:jc w:val="both"/>
        <w:rPr>
          <w:sz w:val="24"/>
          <w:szCs w:val="24"/>
        </w:rPr>
      </w:pPr>
      <w:r w:rsidRPr="004C438A">
        <w:rPr>
          <w:sz w:val="24"/>
          <w:szCs w:val="24"/>
        </w:rPr>
        <w:lastRenderedPageBreak/>
        <w:t>6.2.2 – Comunicar à CONTRATADA toda e qualquer ocorrência relacionada à execução do contrato;</w:t>
      </w:r>
    </w:p>
    <w:p w:rsidR="004C438A" w:rsidRPr="004C438A" w:rsidRDefault="004C438A" w:rsidP="004C438A">
      <w:pPr>
        <w:shd w:val="clear" w:color="auto" w:fill="FFFFFF"/>
        <w:spacing w:before="160" w:line="360" w:lineRule="auto"/>
        <w:jc w:val="both"/>
        <w:rPr>
          <w:sz w:val="24"/>
          <w:szCs w:val="24"/>
        </w:rPr>
      </w:pPr>
      <w:r w:rsidRPr="004C438A">
        <w:rPr>
          <w:sz w:val="24"/>
          <w:szCs w:val="24"/>
        </w:rPr>
        <w:t>6.2.3 – Efetuar o pagamento à CONTRATADA, na forma convencionada neste Edital;</w:t>
      </w:r>
    </w:p>
    <w:p w:rsidR="004C438A" w:rsidRPr="004C438A" w:rsidRDefault="004C438A" w:rsidP="004C438A">
      <w:pPr>
        <w:shd w:val="clear" w:color="auto" w:fill="FFFFFF"/>
        <w:spacing w:before="160" w:line="360" w:lineRule="auto"/>
        <w:jc w:val="both"/>
        <w:rPr>
          <w:sz w:val="24"/>
          <w:szCs w:val="24"/>
        </w:rPr>
      </w:pPr>
      <w:r w:rsidRPr="004C438A">
        <w:rPr>
          <w:sz w:val="24"/>
          <w:szCs w:val="24"/>
        </w:rPr>
        <w:t>6.2.4 – Acompanhar e fiscalizar a execução do contrato, por meio dos servidores designados como Fiscal do Contrato, nos termos do art. 67 da Lei no 8.666/93, exigindo seu fiel e total cumprimento;</w:t>
      </w:r>
    </w:p>
    <w:p w:rsidR="004C438A" w:rsidRPr="004C438A" w:rsidRDefault="004C438A" w:rsidP="004C438A">
      <w:pPr>
        <w:shd w:val="clear" w:color="auto" w:fill="FFFFFF"/>
        <w:spacing w:before="160" w:line="360" w:lineRule="auto"/>
        <w:jc w:val="both"/>
        <w:rPr>
          <w:sz w:val="24"/>
          <w:szCs w:val="24"/>
        </w:rPr>
      </w:pPr>
      <w:r w:rsidRPr="004C438A">
        <w:rPr>
          <w:sz w:val="24"/>
          <w:szCs w:val="24"/>
        </w:rPr>
        <w:t>6.2.5 – Verificar a regularidade fiscal da CONTRATADA antes de efetuar o pagamento.</w:t>
      </w:r>
    </w:p>
    <w:p w:rsidR="004C438A" w:rsidRPr="004C438A" w:rsidRDefault="004C438A" w:rsidP="004C438A">
      <w:pPr>
        <w:widowControl w:val="0"/>
        <w:spacing w:line="360" w:lineRule="auto"/>
        <w:jc w:val="both"/>
        <w:rPr>
          <w:b/>
          <w:sz w:val="24"/>
          <w:szCs w:val="24"/>
        </w:rPr>
      </w:pPr>
      <w:r w:rsidRPr="004C438A">
        <w:rPr>
          <w:sz w:val="24"/>
          <w:szCs w:val="24"/>
        </w:rPr>
        <w:t xml:space="preserve">6.2.6 – Aplicar penalidades à contratada, por descumprimento contratual. </w:t>
      </w:r>
    </w:p>
    <w:p w:rsidR="004C438A" w:rsidRPr="004C438A" w:rsidRDefault="004C438A" w:rsidP="004C438A">
      <w:pPr>
        <w:spacing w:line="360" w:lineRule="auto"/>
        <w:ind w:left="360"/>
        <w:jc w:val="both"/>
        <w:rPr>
          <w:sz w:val="24"/>
          <w:szCs w:val="24"/>
        </w:rPr>
      </w:pPr>
    </w:p>
    <w:p w:rsidR="004C438A" w:rsidRPr="004C438A" w:rsidRDefault="004C438A" w:rsidP="004C438A">
      <w:pPr>
        <w:numPr>
          <w:ilvl w:val="0"/>
          <w:numId w:val="23"/>
        </w:numPr>
        <w:spacing w:line="360" w:lineRule="auto"/>
        <w:ind w:left="0" w:firstLine="0"/>
        <w:jc w:val="both"/>
        <w:rPr>
          <w:b/>
          <w:sz w:val="24"/>
          <w:szCs w:val="24"/>
        </w:rPr>
      </w:pPr>
      <w:r w:rsidRPr="004C438A">
        <w:rPr>
          <w:b/>
          <w:sz w:val="24"/>
          <w:szCs w:val="24"/>
        </w:rPr>
        <w:t>CONDIÇÕES DE PAGAMENTO</w:t>
      </w:r>
    </w:p>
    <w:p w:rsidR="004C438A" w:rsidRPr="004C438A" w:rsidRDefault="004C438A" w:rsidP="004C438A">
      <w:pPr>
        <w:spacing w:line="360" w:lineRule="auto"/>
        <w:jc w:val="both"/>
        <w:rPr>
          <w:sz w:val="24"/>
          <w:szCs w:val="24"/>
        </w:rPr>
      </w:pPr>
      <w:r w:rsidRPr="004C438A">
        <w:rPr>
          <w:sz w:val="24"/>
          <w:szCs w:val="24"/>
        </w:rPr>
        <w:t>7.1 – O pagamento será efetuado através de conta bancária, a ser informada pela CONTRATADA no momento da apresentação da nota fiscal eletrônica. O prazo para pagamento da referida nota será de até 30 (trinta) dias, contados da entrega dos produtos, observada a ordem cronológica de chegada de títulos.</w:t>
      </w:r>
    </w:p>
    <w:p w:rsidR="004C438A" w:rsidRPr="004C438A" w:rsidRDefault="004C438A" w:rsidP="004C438A">
      <w:pPr>
        <w:spacing w:line="360" w:lineRule="auto"/>
        <w:jc w:val="both"/>
        <w:rPr>
          <w:sz w:val="24"/>
          <w:szCs w:val="24"/>
        </w:rPr>
      </w:pPr>
      <w:r w:rsidRPr="004C438A">
        <w:rPr>
          <w:sz w:val="24"/>
          <w:szCs w:val="24"/>
        </w:rPr>
        <w:t>7.2 – A nota fiscal deverá chegar para a Secretaria Municipal de Promoção e Assistência Social devidamente atestada pelo fiscalizador do contrato ou servidor responsável designado para tal tarefa, que deverá colocar o carimbo e assinatura, bem como a data do efetivo recebimento, sem emendas, rasuras, borrões, acréscimo e entrelinhas.</w:t>
      </w:r>
    </w:p>
    <w:p w:rsidR="004C438A" w:rsidRPr="004C438A" w:rsidRDefault="004C438A" w:rsidP="004C438A">
      <w:pPr>
        <w:spacing w:line="360" w:lineRule="auto"/>
        <w:jc w:val="both"/>
        <w:rPr>
          <w:sz w:val="24"/>
          <w:szCs w:val="24"/>
        </w:rPr>
      </w:pPr>
      <w:r w:rsidRPr="004C438A">
        <w:rPr>
          <w:sz w:val="24"/>
          <w:szCs w:val="24"/>
        </w:rPr>
        <w:t>7.3 – O pagamento será suspenso se observado algum descumprimento das obrigações assumidas pela CONTRATADA, no que se refere à habilitação e qualificação exigidas na licitação.</w:t>
      </w:r>
    </w:p>
    <w:p w:rsidR="004C438A" w:rsidRPr="004C438A" w:rsidRDefault="004C438A" w:rsidP="004C438A">
      <w:pPr>
        <w:spacing w:line="360" w:lineRule="auto"/>
        <w:jc w:val="both"/>
        <w:rPr>
          <w:sz w:val="24"/>
          <w:szCs w:val="24"/>
        </w:rPr>
      </w:pPr>
      <w:r w:rsidRPr="004C438A">
        <w:rPr>
          <w:sz w:val="24"/>
          <w:szCs w:val="24"/>
        </w:rPr>
        <w:t>7.4 – Qualquer pagamento somente será efetuado à CONTRATADA após as conferências do Controle Interno, e ainda, se a CONTRATADA não tiver nenhuma pendência de débito junto à CONTRATANTE, inclusive multa.</w:t>
      </w:r>
    </w:p>
    <w:p w:rsidR="004C438A" w:rsidRPr="004C438A" w:rsidRDefault="004C438A" w:rsidP="004C438A">
      <w:pPr>
        <w:spacing w:line="360" w:lineRule="auto"/>
        <w:jc w:val="both"/>
        <w:rPr>
          <w:bCs/>
          <w:sz w:val="24"/>
          <w:szCs w:val="24"/>
        </w:rPr>
      </w:pPr>
      <w:r w:rsidRPr="004C438A">
        <w:rPr>
          <w:sz w:val="24"/>
          <w:szCs w:val="24"/>
        </w:rPr>
        <w:t>7.5 – Fica vedada à CONTRATADA</w:t>
      </w:r>
      <w:r w:rsidRPr="004C438A">
        <w:rPr>
          <w:color w:val="FF0000"/>
          <w:sz w:val="24"/>
          <w:szCs w:val="24"/>
        </w:rPr>
        <w:t xml:space="preserve"> </w:t>
      </w:r>
      <w:r w:rsidRPr="004C438A">
        <w:rPr>
          <w:sz w:val="24"/>
          <w:szCs w:val="24"/>
        </w:rPr>
        <w:t>a cessão de créditos às Instituições Financeiras ou quaisquer outras, sob pena de rescisão contratual e demais sanções.</w:t>
      </w:r>
    </w:p>
    <w:p w:rsidR="004C438A" w:rsidRPr="004C438A" w:rsidRDefault="004C438A" w:rsidP="004C438A">
      <w:pPr>
        <w:spacing w:after="200" w:line="360" w:lineRule="auto"/>
        <w:jc w:val="both"/>
        <w:rPr>
          <w:bCs/>
          <w:sz w:val="24"/>
          <w:szCs w:val="24"/>
        </w:rPr>
      </w:pPr>
      <w:r w:rsidRPr="004C438A">
        <w:rPr>
          <w:bCs/>
          <w:sz w:val="24"/>
          <w:szCs w:val="24"/>
        </w:rPr>
        <w:t>7.6</w:t>
      </w:r>
      <w:r w:rsidRPr="004C438A">
        <w:rPr>
          <w:b/>
          <w:bCs/>
          <w:sz w:val="24"/>
          <w:szCs w:val="24"/>
        </w:rPr>
        <w:t xml:space="preserve"> –</w:t>
      </w:r>
      <w:r w:rsidRPr="004C438A">
        <w:rPr>
          <w:bCs/>
          <w:sz w:val="24"/>
          <w:szCs w:val="24"/>
        </w:rPr>
        <w:t xml:space="preserve"> Juntamente com a Nota Fiscal, a Empresa Vencedora deverá apresentar os documentos abaixo relacionados, com validade atualizada, conforme art 55, inc XIII da Lei 8.666/93:</w:t>
      </w:r>
    </w:p>
    <w:p w:rsidR="004C438A" w:rsidRPr="004C438A" w:rsidRDefault="004C438A" w:rsidP="004C438A">
      <w:pPr>
        <w:spacing w:after="200" w:line="360" w:lineRule="auto"/>
        <w:jc w:val="both"/>
        <w:rPr>
          <w:bCs/>
          <w:sz w:val="24"/>
          <w:szCs w:val="24"/>
        </w:rPr>
      </w:pPr>
      <w:r w:rsidRPr="004C438A">
        <w:rPr>
          <w:bCs/>
          <w:sz w:val="24"/>
          <w:szCs w:val="24"/>
        </w:rPr>
        <w:t>7.6.1 - Certidão de Regularidade com INSS - Certidão Unificada</w:t>
      </w:r>
    </w:p>
    <w:p w:rsidR="004C438A" w:rsidRPr="004C438A" w:rsidRDefault="004C438A" w:rsidP="004C438A">
      <w:pPr>
        <w:spacing w:after="200" w:line="360" w:lineRule="auto"/>
        <w:jc w:val="both"/>
        <w:rPr>
          <w:bCs/>
          <w:sz w:val="24"/>
          <w:szCs w:val="24"/>
        </w:rPr>
      </w:pPr>
      <w:r w:rsidRPr="004C438A">
        <w:rPr>
          <w:bCs/>
          <w:sz w:val="24"/>
          <w:szCs w:val="24"/>
        </w:rPr>
        <w:t>7.6.2 - Certidão de Regularidade com FGTS</w:t>
      </w:r>
    </w:p>
    <w:p w:rsidR="004C438A" w:rsidRPr="004C438A" w:rsidRDefault="004C438A" w:rsidP="004C438A">
      <w:pPr>
        <w:spacing w:after="200" w:line="360" w:lineRule="auto"/>
        <w:jc w:val="both"/>
        <w:rPr>
          <w:bCs/>
          <w:sz w:val="24"/>
          <w:szCs w:val="24"/>
        </w:rPr>
      </w:pPr>
      <w:r w:rsidRPr="004C438A">
        <w:rPr>
          <w:bCs/>
          <w:sz w:val="24"/>
          <w:szCs w:val="24"/>
        </w:rPr>
        <w:t>7.6.3 - Certidão Conjunta de Débitos Relativos a Tributos Federais e Dívida Ativa da União.</w:t>
      </w:r>
    </w:p>
    <w:p w:rsidR="004C438A" w:rsidRPr="004C438A" w:rsidRDefault="004C438A" w:rsidP="004C438A">
      <w:pPr>
        <w:spacing w:after="200" w:line="360" w:lineRule="auto"/>
        <w:jc w:val="both"/>
        <w:rPr>
          <w:bCs/>
          <w:sz w:val="24"/>
          <w:szCs w:val="24"/>
        </w:rPr>
      </w:pPr>
      <w:r w:rsidRPr="004C438A">
        <w:rPr>
          <w:bCs/>
          <w:sz w:val="24"/>
          <w:szCs w:val="24"/>
        </w:rPr>
        <w:lastRenderedPageBreak/>
        <w:t>7.6.4 - Certidão de Regularidade para com a Fazenda Estadual e a Certidão emitida pela Procuradoria Geral o Estado;</w:t>
      </w:r>
    </w:p>
    <w:p w:rsidR="004C438A" w:rsidRPr="004C438A" w:rsidRDefault="004C438A" w:rsidP="004C438A">
      <w:pPr>
        <w:spacing w:after="200" w:line="360" w:lineRule="auto"/>
        <w:jc w:val="both"/>
        <w:rPr>
          <w:bCs/>
          <w:sz w:val="24"/>
          <w:szCs w:val="24"/>
        </w:rPr>
      </w:pPr>
      <w:r w:rsidRPr="004C438A">
        <w:rPr>
          <w:bCs/>
          <w:sz w:val="24"/>
          <w:szCs w:val="24"/>
        </w:rPr>
        <w:t>7.6.5 - Certidão de Regularidade para com a Fazenda Municipal da sede da Licitante</w:t>
      </w:r>
    </w:p>
    <w:p w:rsidR="004C438A" w:rsidRPr="004C438A" w:rsidRDefault="004C438A" w:rsidP="004C438A">
      <w:pPr>
        <w:spacing w:after="200" w:line="360" w:lineRule="auto"/>
        <w:jc w:val="both"/>
        <w:rPr>
          <w:bCs/>
          <w:sz w:val="24"/>
          <w:szCs w:val="24"/>
        </w:rPr>
      </w:pPr>
      <w:r w:rsidRPr="004C438A">
        <w:rPr>
          <w:bCs/>
          <w:sz w:val="24"/>
          <w:szCs w:val="24"/>
        </w:rPr>
        <w:t xml:space="preserve">7.6.6 -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4C438A">
          <w:rPr>
            <w:rStyle w:val="Hyperlink"/>
            <w:bCs/>
            <w:sz w:val="24"/>
            <w:szCs w:val="24"/>
          </w:rPr>
          <w:t>HTTP://www.tst.jus.br</w:t>
        </w:r>
      </w:hyperlink>
      <w:r w:rsidRPr="004C438A">
        <w:rPr>
          <w:sz w:val="24"/>
          <w:szCs w:val="24"/>
        </w:rPr>
        <w:t xml:space="preserve"> )</w:t>
      </w:r>
    </w:p>
    <w:p w:rsidR="004C438A" w:rsidRPr="004C438A" w:rsidRDefault="004C438A" w:rsidP="004C438A">
      <w:pPr>
        <w:widowControl w:val="0"/>
        <w:spacing w:line="360" w:lineRule="auto"/>
        <w:jc w:val="both"/>
        <w:rPr>
          <w:b/>
          <w:sz w:val="24"/>
          <w:szCs w:val="24"/>
        </w:rPr>
      </w:pPr>
      <w:r w:rsidRPr="004C438A">
        <w:rPr>
          <w:bCs/>
          <w:sz w:val="24"/>
          <w:szCs w:val="24"/>
        </w:rPr>
        <w:t>7.6.7</w:t>
      </w:r>
      <w:r w:rsidRPr="004C438A">
        <w:rPr>
          <w:sz w:val="24"/>
          <w:szCs w:val="24"/>
        </w:rPr>
        <w:t xml:space="preserve"> – Fica vedada a contratada a cessão de créditos às instituições financeiras ou quaisquer outras, sob pena de rescisão contratual e demais sanções.</w:t>
      </w:r>
    </w:p>
    <w:p w:rsidR="004C438A" w:rsidRPr="004C438A" w:rsidRDefault="004C438A" w:rsidP="004C438A">
      <w:pPr>
        <w:numPr>
          <w:ilvl w:val="0"/>
          <w:numId w:val="23"/>
        </w:numPr>
        <w:spacing w:before="280" w:line="360" w:lineRule="auto"/>
        <w:ind w:left="0" w:firstLine="0"/>
        <w:jc w:val="both"/>
        <w:rPr>
          <w:rFonts w:eastAsia="Calibri"/>
          <w:sz w:val="24"/>
          <w:szCs w:val="24"/>
        </w:rPr>
      </w:pPr>
      <w:r w:rsidRPr="004C438A">
        <w:rPr>
          <w:b/>
          <w:sz w:val="24"/>
          <w:szCs w:val="24"/>
        </w:rPr>
        <w:t xml:space="preserve">DAS SANÇÕES </w:t>
      </w:r>
      <w:smartTag w:uri="urn:schemas-microsoft-com:office:smarttags" w:element="PersonName">
        <w:smartTagPr>
          <w:attr w:name="ProductID" w:val="EM CASO DE INADIMPLEMENTO"/>
        </w:smartTagPr>
        <w:r w:rsidRPr="004C438A">
          <w:rPr>
            <w:b/>
            <w:sz w:val="24"/>
            <w:szCs w:val="24"/>
          </w:rPr>
          <w:t>EM CASO DE INADIMPLEMENTO</w:t>
        </w:r>
      </w:smartTag>
      <w:r w:rsidRPr="004C438A">
        <w:rPr>
          <w:b/>
          <w:sz w:val="24"/>
          <w:szCs w:val="24"/>
        </w:rPr>
        <w:t xml:space="preserve"> </w:t>
      </w:r>
    </w:p>
    <w:p w:rsidR="004C438A" w:rsidRPr="004C438A" w:rsidRDefault="004C438A" w:rsidP="004C438A">
      <w:pPr>
        <w:spacing w:before="280" w:line="360" w:lineRule="auto"/>
        <w:jc w:val="both"/>
        <w:rPr>
          <w:rFonts w:eastAsia="Calibri"/>
          <w:sz w:val="24"/>
          <w:szCs w:val="24"/>
        </w:rPr>
      </w:pPr>
      <w:r w:rsidRPr="004C438A">
        <w:rPr>
          <w:rFonts w:eastAsia="Calibri"/>
          <w:bCs/>
          <w:color w:val="000000"/>
          <w:sz w:val="24"/>
          <w:szCs w:val="24"/>
        </w:rPr>
        <w:t>8.1</w:t>
      </w:r>
      <w:r w:rsidRPr="004C438A">
        <w:rPr>
          <w:rFonts w:eastAsia="Calibri"/>
          <w:b/>
          <w:bCs/>
          <w:color w:val="000000"/>
          <w:sz w:val="24"/>
          <w:szCs w:val="24"/>
        </w:rPr>
        <w:t xml:space="preserve"> – </w:t>
      </w:r>
      <w:r w:rsidRPr="004C438A">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8.2 – As penalidades referidas no caput do artigo 81, da Lei nº 8666/93 e alterações posteriores, não se aplicam às demais licitantes que forem convocadas, conforme a ordem de classificação das propostas, que não aceitarem a contratação.</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8.3.1 – As penalidades de que tratam o subitem anterior, serão aplicadas na forma abaixo:</w:t>
      </w:r>
    </w:p>
    <w:p w:rsidR="004C438A" w:rsidRPr="004C438A" w:rsidRDefault="004C438A" w:rsidP="004C438A">
      <w:pPr>
        <w:numPr>
          <w:ilvl w:val="0"/>
          <w:numId w:val="7"/>
        </w:numPr>
        <w:tabs>
          <w:tab w:val="clear" w:pos="0"/>
          <w:tab w:val="num" w:pos="720"/>
        </w:tabs>
        <w:suppressAutoHyphens/>
        <w:spacing w:before="280" w:line="360" w:lineRule="auto"/>
        <w:ind w:hanging="360"/>
        <w:jc w:val="both"/>
        <w:rPr>
          <w:rFonts w:eastAsia="Calibri"/>
          <w:sz w:val="24"/>
          <w:szCs w:val="24"/>
        </w:rPr>
      </w:pPr>
      <w:r w:rsidRPr="004C438A">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4C438A" w:rsidRPr="004C438A" w:rsidRDefault="004C438A" w:rsidP="004C438A">
      <w:pPr>
        <w:pStyle w:val="PargrafodaLista"/>
        <w:numPr>
          <w:ilvl w:val="0"/>
          <w:numId w:val="9"/>
        </w:numPr>
        <w:spacing w:before="280" w:line="360" w:lineRule="auto"/>
        <w:ind w:left="709" w:hanging="283"/>
        <w:jc w:val="both"/>
        <w:rPr>
          <w:rFonts w:eastAsia="Calibri"/>
        </w:rPr>
      </w:pPr>
      <w:r w:rsidRPr="004C438A">
        <w:rPr>
          <w:rFonts w:eastAsia="Calibri"/>
        </w:rPr>
        <w:lastRenderedPageBreak/>
        <w:t>Falhar, fraudar, atrasar a entrega dos materiais, ficará impedido de licitar e contratar com o Município por, no mínimo 90 (noventa) dias até 02 (dois) anos;</w:t>
      </w:r>
    </w:p>
    <w:p w:rsidR="004C438A" w:rsidRPr="004C438A" w:rsidRDefault="004C438A" w:rsidP="004C438A">
      <w:pPr>
        <w:numPr>
          <w:ilvl w:val="0"/>
          <w:numId w:val="9"/>
        </w:numPr>
        <w:tabs>
          <w:tab w:val="clear" w:pos="0"/>
          <w:tab w:val="num" w:pos="720"/>
        </w:tabs>
        <w:suppressAutoHyphens/>
        <w:spacing w:before="280" w:line="360" w:lineRule="auto"/>
        <w:ind w:left="709" w:hanging="283"/>
        <w:jc w:val="both"/>
        <w:rPr>
          <w:rFonts w:eastAsia="Calibri"/>
          <w:sz w:val="24"/>
          <w:szCs w:val="24"/>
        </w:rPr>
      </w:pPr>
      <w:r w:rsidRPr="004C438A">
        <w:rPr>
          <w:rFonts w:eastAsia="Calibri"/>
          <w:sz w:val="24"/>
          <w:szCs w:val="24"/>
        </w:rPr>
        <w:t>Apresentação de documentação falsa, cometer fraude fiscal e comportar-se de modo inidôneo, será impedido de licitar e contratar com o Município por, no mínimo 02 (dois) anos até 05 (cinco) anos.</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8.4 – A CONTRATADA ficará sujeita às seguintes penalidades, garantidas a prévia defesa, pela inexecução total ou parcial do Edital:</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I - advertência;</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II – multa(s):</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III- Em caso de inexecução, total ou parcial, o(s) licitante(s) vencedor(es) poderá(ão) sofrer, sem prejuízo do previsto nos artigos 86 à 88 da Lei Federal nº 8666/93, as seguintes penalidades:</w:t>
      </w:r>
    </w:p>
    <w:p w:rsidR="004C438A" w:rsidRPr="004C438A" w:rsidRDefault="004C438A" w:rsidP="004C438A">
      <w:pPr>
        <w:numPr>
          <w:ilvl w:val="0"/>
          <w:numId w:val="10"/>
        </w:numPr>
        <w:tabs>
          <w:tab w:val="clear" w:pos="1428"/>
          <w:tab w:val="num" w:pos="0"/>
        </w:tabs>
        <w:suppressAutoHyphens/>
        <w:spacing w:before="280" w:line="360" w:lineRule="auto"/>
        <w:ind w:left="720"/>
        <w:jc w:val="both"/>
        <w:rPr>
          <w:rFonts w:eastAsia="Calibri"/>
          <w:sz w:val="24"/>
          <w:szCs w:val="24"/>
        </w:rPr>
      </w:pPr>
      <w:r w:rsidRPr="004C438A">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4C438A" w:rsidRPr="004C438A" w:rsidRDefault="004C438A" w:rsidP="004C438A">
      <w:pPr>
        <w:numPr>
          <w:ilvl w:val="0"/>
          <w:numId w:val="10"/>
        </w:numPr>
        <w:tabs>
          <w:tab w:val="clear" w:pos="1428"/>
          <w:tab w:val="num" w:pos="0"/>
        </w:tabs>
        <w:suppressAutoHyphens/>
        <w:spacing w:before="280" w:line="360" w:lineRule="auto"/>
        <w:ind w:left="720"/>
        <w:jc w:val="both"/>
        <w:rPr>
          <w:sz w:val="24"/>
          <w:szCs w:val="24"/>
        </w:rPr>
      </w:pPr>
      <w:r w:rsidRPr="004C438A">
        <w:rPr>
          <w:rFonts w:eastAsia="Calibri"/>
          <w:sz w:val="24"/>
          <w:szCs w:val="24"/>
        </w:rPr>
        <w:t>pelo descumprimento de qualquer outra obrigação: multa de 5% do valor total do contrato;</w:t>
      </w:r>
    </w:p>
    <w:p w:rsidR="004C438A" w:rsidRPr="004C438A" w:rsidRDefault="004C438A" w:rsidP="004C438A">
      <w:pPr>
        <w:pStyle w:val="PargrafodaLista5"/>
        <w:numPr>
          <w:ilvl w:val="0"/>
          <w:numId w:val="10"/>
        </w:numPr>
        <w:tabs>
          <w:tab w:val="clear" w:pos="1428"/>
          <w:tab w:val="num" w:pos="0"/>
        </w:tabs>
        <w:spacing w:before="280" w:after="200" w:line="360" w:lineRule="auto"/>
        <w:ind w:left="720"/>
        <w:jc w:val="both"/>
        <w:rPr>
          <w:rFonts w:eastAsia="Calibri"/>
          <w:sz w:val="24"/>
          <w:szCs w:val="24"/>
        </w:rPr>
      </w:pPr>
      <w:r w:rsidRPr="004C438A">
        <w:rPr>
          <w:sz w:val="24"/>
          <w:szCs w:val="24"/>
        </w:rPr>
        <w:t xml:space="preserve"> </w:t>
      </w:r>
      <w:r w:rsidRPr="004C438A">
        <w:rPr>
          <w:rFonts w:eastAsia="Calibri"/>
          <w:sz w:val="24"/>
          <w:szCs w:val="24"/>
        </w:rPr>
        <w:t>suspensão temporária de participação em licitação e impedimento de contratar com a Administração pelo prazo não superior a 2 (dois) anos; e,</w:t>
      </w:r>
    </w:p>
    <w:p w:rsidR="004C438A" w:rsidRPr="004C438A" w:rsidRDefault="004C438A" w:rsidP="004C438A">
      <w:pPr>
        <w:pStyle w:val="PargrafodaLista5"/>
        <w:numPr>
          <w:ilvl w:val="0"/>
          <w:numId w:val="10"/>
        </w:numPr>
        <w:tabs>
          <w:tab w:val="clear" w:pos="1428"/>
          <w:tab w:val="num" w:pos="0"/>
        </w:tabs>
        <w:spacing w:before="280" w:after="200" w:line="360" w:lineRule="auto"/>
        <w:ind w:left="720"/>
        <w:jc w:val="both"/>
        <w:rPr>
          <w:sz w:val="24"/>
          <w:szCs w:val="24"/>
        </w:rPr>
      </w:pPr>
      <w:r w:rsidRPr="004C438A">
        <w:rPr>
          <w:sz w:val="24"/>
          <w:szCs w:val="24"/>
        </w:rPr>
        <w:t xml:space="preserve"> </w:t>
      </w:r>
      <w:r w:rsidRPr="004C438A">
        <w:rPr>
          <w:rFonts w:eastAsia="Calibri"/>
          <w:sz w:val="24"/>
          <w:szCs w:val="24"/>
        </w:rPr>
        <w:t>Declaração de inidoneidade para licitar ou contratar com a Administração;</w:t>
      </w:r>
    </w:p>
    <w:p w:rsidR="004C438A" w:rsidRPr="004C438A" w:rsidRDefault="004C438A" w:rsidP="004C438A">
      <w:pPr>
        <w:pStyle w:val="PargrafodaLista5"/>
        <w:numPr>
          <w:ilvl w:val="0"/>
          <w:numId w:val="10"/>
        </w:numPr>
        <w:tabs>
          <w:tab w:val="clear" w:pos="1428"/>
          <w:tab w:val="num" w:pos="0"/>
        </w:tabs>
        <w:spacing w:before="280" w:after="200" w:line="360" w:lineRule="auto"/>
        <w:ind w:left="567" w:hanging="207"/>
        <w:jc w:val="both"/>
        <w:rPr>
          <w:rFonts w:eastAsia="Calibri"/>
          <w:sz w:val="24"/>
          <w:szCs w:val="24"/>
        </w:rPr>
      </w:pPr>
      <w:r w:rsidRPr="004C438A">
        <w:rPr>
          <w:sz w:val="24"/>
          <w:szCs w:val="24"/>
        </w:rPr>
        <w:t xml:space="preserve">    </w:t>
      </w:r>
      <w:r w:rsidRPr="004C438A">
        <w:rPr>
          <w:rFonts w:eastAsia="Calibri"/>
          <w:sz w:val="24"/>
          <w:szCs w:val="24"/>
        </w:rPr>
        <w:t>O atraso na prestação dos serviços por mais de 24 (vinte e quatro) horas, ensejará a rescisão contratual, sem prejuízo da multa cabível;</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lastRenderedPageBreak/>
        <w:t>8.6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8.7 – Ficarão ainda sujeitos às penalidades previstas nos incisos III e IV do artigo 87, da Lei nº 8.666/93 e alterações posteriores, os profissionais ou as empresas que praticarem os ilícitos previstos no artigo 88 do mesmo diploma legal;</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8.8 – Para as penalidades previstas nos subitens 9.1 ao 9.7 será garantido o direito ao contraditório e ampla defesa;</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8.9 - As penalidades só poderão ser relevadas nas hipóteses de caso fortuito ou força maior, devidamente justificados e comprovados, a juízo da Administração;</w:t>
      </w:r>
    </w:p>
    <w:p w:rsidR="004C438A" w:rsidRPr="004C438A" w:rsidRDefault="004C438A" w:rsidP="004C438A">
      <w:pPr>
        <w:spacing w:before="280" w:line="360" w:lineRule="auto"/>
        <w:jc w:val="both"/>
        <w:rPr>
          <w:rFonts w:eastAsia="Calibri"/>
          <w:sz w:val="24"/>
          <w:szCs w:val="24"/>
        </w:rPr>
      </w:pPr>
      <w:r w:rsidRPr="004C438A">
        <w:rPr>
          <w:rFonts w:eastAsia="Calibri"/>
          <w:sz w:val="24"/>
          <w:szCs w:val="24"/>
        </w:rPr>
        <w:t>8.10 – Constituirão motivos para rescisão do contrato, independente da conclusão do seu prazo:</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rFonts w:eastAsia="Calibri"/>
          <w:sz w:val="24"/>
          <w:szCs w:val="24"/>
        </w:rPr>
        <w:t>Razões de interesse público</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rFonts w:eastAsia="Calibri"/>
          <w:sz w:val="24"/>
          <w:szCs w:val="24"/>
        </w:rPr>
        <w:t>Reiterada desobediência dos preceitos estabelecidos;</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rFonts w:eastAsia="Calibri"/>
          <w:sz w:val="24"/>
          <w:szCs w:val="24"/>
        </w:rPr>
        <w:t>Falta grave a Juízo do Município;</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rFonts w:eastAsia="Calibri"/>
          <w:sz w:val="24"/>
          <w:szCs w:val="24"/>
        </w:rPr>
        <w:t>Falência ou insolvência;</w:t>
      </w:r>
    </w:p>
    <w:p w:rsidR="004C438A" w:rsidRPr="004C438A" w:rsidRDefault="004C438A" w:rsidP="004C438A">
      <w:pPr>
        <w:pStyle w:val="PargrafodaLista5"/>
        <w:numPr>
          <w:ilvl w:val="1"/>
          <w:numId w:val="30"/>
        </w:numPr>
        <w:spacing w:before="280" w:after="200" w:line="360" w:lineRule="auto"/>
        <w:jc w:val="both"/>
        <w:rPr>
          <w:sz w:val="24"/>
          <w:szCs w:val="24"/>
        </w:rPr>
      </w:pPr>
      <w:r w:rsidRPr="004C438A">
        <w:rPr>
          <w:rFonts w:eastAsia="Calibri"/>
          <w:sz w:val="24"/>
          <w:szCs w:val="24"/>
        </w:rPr>
        <w:t>Inexecução total ou parcial do contrato;</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sz w:val="24"/>
          <w:szCs w:val="24"/>
        </w:rPr>
        <w:t xml:space="preserve">     </w:t>
      </w:r>
      <w:r w:rsidRPr="004C438A">
        <w:rPr>
          <w:rFonts w:eastAsia="Calibri"/>
          <w:sz w:val="24"/>
          <w:szCs w:val="24"/>
        </w:rPr>
        <w:t>Alteração social ou modificação da finalidade ou estrutura da empresa, que venha a prejudicar a execução do contrato;</w:t>
      </w:r>
    </w:p>
    <w:p w:rsidR="004C438A" w:rsidRPr="004C438A" w:rsidRDefault="004C438A" w:rsidP="004C438A">
      <w:pPr>
        <w:pStyle w:val="PargrafodaLista5"/>
        <w:numPr>
          <w:ilvl w:val="1"/>
          <w:numId w:val="30"/>
        </w:numPr>
        <w:spacing w:before="280" w:after="200" w:line="360" w:lineRule="auto"/>
        <w:jc w:val="both"/>
        <w:rPr>
          <w:rFonts w:eastAsia="Calibri"/>
          <w:sz w:val="24"/>
          <w:szCs w:val="24"/>
        </w:rPr>
      </w:pPr>
      <w:r w:rsidRPr="004C438A">
        <w:rPr>
          <w:rFonts w:eastAsia="Calibri"/>
          <w:sz w:val="24"/>
          <w:szCs w:val="24"/>
        </w:rPr>
        <w:t>Mudanças na legislação em vigor sobre licitações, impossibilitando a execução do presente contrato;</w:t>
      </w:r>
    </w:p>
    <w:p w:rsidR="004C438A" w:rsidRPr="004C438A" w:rsidRDefault="004C438A" w:rsidP="004C438A">
      <w:pPr>
        <w:pStyle w:val="PargrafodaLista5"/>
        <w:numPr>
          <w:ilvl w:val="1"/>
          <w:numId w:val="30"/>
        </w:numPr>
        <w:spacing w:before="280" w:after="200" w:line="360" w:lineRule="auto"/>
        <w:jc w:val="both"/>
        <w:rPr>
          <w:sz w:val="24"/>
          <w:szCs w:val="24"/>
        </w:rPr>
      </w:pPr>
      <w:r w:rsidRPr="004C438A">
        <w:rPr>
          <w:rFonts w:eastAsia="Calibri"/>
          <w:sz w:val="24"/>
          <w:szCs w:val="24"/>
        </w:rPr>
        <w:t>Descumprimento de qualquer cláusula contratual;</w:t>
      </w:r>
    </w:p>
    <w:p w:rsidR="004C438A" w:rsidRPr="004C438A" w:rsidRDefault="004C438A" w:rsidP="004C438A">
      <w:pPr>
        <w:pStyle w:val="PargrafodaLista5"/>
        <w:numPr>
          <w:ilvl w:val="1"/>
          <w:numId w:val="30"/>
        </w:numPr>
        <w:spacing w:before="280" w:after="200" w:line="360" w:lineRule="auto"/>
        <w:jc w:val="both"/>
        <w:rPr>
          <w:sz w:val="24"/>
          <w:szCs w:val="24"/>
        </w:rPr>
      </w:pPr>
      <w:r w:rsidRPr="004C438A">
        <w:rPr>
          <w:sz w:val="24"/>
          <w:szCs w:val="24"/>
        </w:rPr>
        <w:lastRenderedPageBreak/>
        <w:t xml:space="preserve">     </w:t>
      </w:r>
      <w:r w:rsidRPr="004C438A">
        <w:rPr>
          <w:rFonts w:eastAsia="Calibri"/>
          <w:sz w:val="24"/>
          <w:szCs w:val="24"/>
        </w:rPr>
        <w:t>Ocorrência de caso fortuito ou de força maior, regularmente comprovada, impeditiva da execução do acordado entre as partes;</w:t>
      </w:r>
    </w:p>
    <w:p w:rsidR="004C438A" w:rsidRPr="004C438A" w:rsidRDefault="004C438A" w:rsidP="004C438A">
      <w:pPr>
        <w:pStyle w:val="PargrafodaLista5"/>
        <w:numPr>
          <w:ilvl w:val="1"/>
          <w:numId w:val="30"/>
        </w:numPr>
        <w:spacing w:before="280" w:after="200" w:line="360" w:lineRule="auto"/>
        <w:jc w:val="both"/>
        <w:rPr>
          <w:rFonts w:eastAsia="Calibri"/>
          <w:b/>
          <w:bCs/>
          <w:color w:val="000000"/>
          <w:sz w:val="24"/>
          <w:szCs w:val="24"/>
        </w:rPr>
      </w:pPr>
      <w:r w:rsidRPr="004C438A">
        <w:rPr>
          <w:sz w:val="24"/>
          <w:szCs w:val="24"/>
        </w:rPr>
        <w:t xml:space="preserve">     </w:t>
      </w:r>
      <w:r w:rsidRPr="004C438A">
        <w:rPr>
          <w:rFonts w:eastAsia="Calibri"/>
          <w:sz w:val="24"/>
          <w:szCs w:val="24"/>
        </w:rPr>
        <w:t>Por acordo entre as partes, reduzido a termo, desde que haja conveniência para o Município.</w:t>
      </w:r>
    </w:p>
    <w:p w:rsidR="004C438A" w:rsidRPr="004C438A" w:rsidRDefault="004C438A" w:rsidP="004C438A">
      <w:pPr>
        <w:pStyle w:val="PargrafodaLista"/>
        <w:spacing w:line="360" w:lineRule="auto"/>
        <w:jc w:val="both"/>
      </w:pPr>
    </w:p>
    <w:p w:rsidR="004C438A" w:rsidRPr="004C438A" w:rsidRDefault="004C438A" w:rsidP="004C438A">
      <w:pPr>
        <w:numPr>
          <w:ilvl w:val="0"/>
          <w:numId w:val="23"/>
        </w:numPr>
        <w:spacing w:line="360" w:lineRule="auto"/>
        <w:ind w:left="0" w:firstLine="0"/>
        <w:jc w:val="both"/>
        <w:rPr>
          <w:b/>
          <w:sz w:val="24"/>
          <w:szCs w:val="24"/>
        </w:rPr>
      </w:pPr>
      <w:r w:rsidRPr="004C438A">
        <w:rPr>
          <w:b/>
          <w:sz w:val="24"/>
          <w:szCs w:val="24"/>
        </w:rPr>
        <w:t>DO LOCAL PARA EXAME E RETIRADA DO TERMO DE REFERÊNCIA</w:t>
      </w:r>
    </w:p>
    <w:p w:rsidR="004C438A" w:rsidRPr="004C438A" w:rsidRDefault="004C438A" w:rsidP="004C438A">
      <w:pPr>
        <w:spacing w:line="360" w:lineRule="auto"/>
        <w:jc w:val="both"/>
        <w:rPr>
          <w:sz w:val="24"/>
          <w:szCs w:val="24"/>
        </w:rPr>
      </w:pPr>
      <w:r w:rsidRPr="004C438A">
        <w:rPr>
          <w:sz w:val="24"/>
          <w:szCs w:val="24"/>
        </w:rPr>
        <w:t>9.1 - 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4C438A" w:rsidRPr="004C438A" w:rsidRDefault="004C438A" w:rsidP="004C438A">
      <w:pPr>
        <w:spacing w:line="360" w:lineRule="auto"/>
        <w:ind w:left="720"/>
        <w:jc w:val="both"/>
        <w:rPr>
          <w:sz w:val="24"/>
          <w:szCs w:val="24"/>
        </w:rPr>
      </w:pPr>
    </w:p>
    <w:p w:rsidR="004C438A" w:rsidRPr="004C438A" w:rsidRDefault="004C438A" w:rsidP="004C438A">
      <w:pPr>
        <w:numPr>
          <w:ilvl w:val="0"/>
          <w:numId w:val="23"/>
        </w:numPr>
        <w:spacing w:line="360" w:lineRule="auto"/>
        <w:ind w:left="0" w:firstLine="0"/>
        <w:jc w:val="both"/>
        <w:rPr>
          <w:b/>
          <w:sz w:val="24"/>
          <w:szCs w:val="24"/>
        </w:rPr>
      </w:pPr>
      <w:r w:rsidRPr="004C438A">
        <w:rPr>
          <w:b/>
          <w:sz w:val="24"/>
          <w:szCs w:val="24"/>
        </w:rPr>
        <w:t>DA HABILITAÇÃO JURÍDICA</w:t>
      </w:r>
    </w:p>
    <w:p w:rsidR="004C438A" w:rsidRPr="004C438A" w:rsidRDefault="004C438A" w:rsidP="004C438A">
      <w:pPr>
        <w:spacing w:line="360" w:lineRule="auto"/>
        <w:jc w:val="both"/>
        <w:rPr>
          <w:rFonts w:eastAsia="Calibri"/>
          <w:color w:val="000000"/>
          <w:sz w:val="24"/>
          <w:szCs w:val="24"/>
        </w:rPr>
      </w:pPr>
      <w:r w:rsidRPr="004C438A">
        <w:rPr>
          <w:rFonts w:eastAsia="Calibri"/>
          <w:color w:val="000000"/>
          <w:sz w:val="24"/>
          <w:szCs w:val="24"/>
        </w:rPr>
        <w:t xml:space="preserve">10.1 – Ato constitutivo, Estatuto ou </w:t>
      </w:r>
      <w:r w:rsidRPr="004C438A">
        <w:rPr>
          <w:rFonts w:eastAsia="Calibri"/>
          <w:sz w:val="24"/>
          <w:szCs w:val="24"/>
        </w:rPr>
        <w:t>Contrato Social em vigor devidamente registrado, no órgão correspondente, indicando os atuais responsáveis pela administração</w:t>
      </w:r>
      <w:r w:rsidRPr="004C438A">
        <w:rPr>
          <w:rFonts w:eastAsia="Calibri"/>
          <w:color w:val="000000"/>
          <w:sz w:val="24"/>
          <w:szCs w:val="24"/>
        </w:rPr>
        <w:t xml:space="preserve">; </w:t>
      </w:r>
    </w:p>
    <w:p w:rsidR="004C438A" w:rsidRPr="004C438A" w:rsidRDefault="004C438A" w:rsidP="004C438A">
      <w:pPr>
        <w:spacing w:line="360" w:lineRule="auto"/>
        <w:jc w:val="both"/>
        <w:rPr>
          <w:rFonts w:eastAsia="Calibri"/>
          <w:b/>
          <w:color w:val="000000"/>
          <w:sz w:val="24"/>
          <w:szCs w:val="24"/>
        </w:rPr>
      </w:pPr>
      <w:r w:rsidRPr="004C438A">
        <w:rPr>
          <w:rFonts w:eastAsia="Calibri"/>
          <w:color w:val="000000"/>
          <w:sz w:val="24"/>
          <w:szCs w:val="24"/>
        </w:rPr>
        <w:t xml:space="preserve">10.2 – </w:t>
      </w:r>
      <w:r w:rsidRPr="004C438A">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4C438A">
        <w:rPr>
          <w:rFonts w:eastAsia="Calibri"/>
          <w:color w:val="000000"/>
          <w:sz w:val="24"/>
          <w:szCs w:val="24"/>
        </w:rPr>
        <w:t>;</w:t>
      </w:r>
    </w:p>
    <w:p w:rsidR="004C438A" w:rsidRPr="004C438A" w:rsidRDefault="004C438A" w:rsidP="004C438A">
      <w:pPr>
        <w:spacing w:line="360" w:lineRule="auto"/>
        <w:jc w:val="both"/>
        <w:rPr>
          <w:rFonts w:eastAsia="Calibri"/>
          <w:b/>
          <w:color w:val="000000"/>
          <w:sz w:val="24"/>
          <w:szCs w:val="24"/>
        </w:rPr>
      </w:pPr>
      <w:r w:rsidRPr="004C438A">
        <w:rPr>
          <w:rFonts w:eastAsia="Calibri"/>
          <w:color w:val="000000"/>
          <w:sz w:val="24"/>
          <w:szCs w:val="24"/>
        </w:rPr>
        <w:t>10.3 – Cédula de identidade dos sócios e/ou diretores;</w:t>
      </w:r>
    </w:p>
    <w:p w:rsidR="004C438A" w:rsidRPr="004C438A" w:rsidRDefault="004C438A" w:rsidP="004C438A">
      <w:pPr>
        <w:spacing w:line="360" w:lineRule="auto"/>
        <w:jc w:val="both"/>
        <w:rPr>
          <w:rFonts w:eastAsia="Calibri"/>
          <w:b/>
          <w:color w:val="000000"/>
          <w:sz w:val="24"/>
          <w:szCs w:val="24"/>
        </w:rPr>
      </w:pPr>
      <w:r w:rsidRPr="004C438A">
        <w:rPr>
          <w:rFonts w:eastAsia="Calibri"/>
          <w:color w:val="000000"/>
          <w:sz w:val="24"/>
          <w:szCs w:val="24"/>
        </w:rPr>
        <w:t>10.4 – Para empresa individual: registro comercial.</w:t>
      </w:r>
    </w:p>
    <w:p w:rsidR="004C438A" w:rsidRPr="004C438A" w:rsidRDefault="004C438A" w:rsidP="004C438A">
      <w:pPr>
        <w:spacing w:line="360" w:lineRule="auto"/>
        <w:jc w:val="both"/>
        <w:rPr>
          <w:rFonts w:eastAsia="Calibri"/>
          <w:b/>
          <w:color w:val="000000"/>
          <w:sz w:val="24"/>
          <w:szCs w:val="24"/>
        </w:rPr>
      </w:pPr>
      <w:r w:rsidRPr="004C438A">
        <w:rPr>
          <w:rFonts w:eastAsia="Calibri"/>
          <w:color w:val="000000"/>
          <w:sz w:val="24"/>
          <w:szCs w:val="24"/>
        </w:rPr>
        <w:t>10.5 – Declaração de Idoneidade (conforme o anexo VIII)</w:t>
      </w:r>
    </w:p>
    <w:p w:rsidR="004C438A" w:rsidRPr="004C438A" w:rsidRDefault="004C438A" w:rsidP="004C438A">
      <w:pPr>
        <w:spacing w:line="360" w:lineRule="auto"/>
        <w:jc w:val="both"/>
        <w:rPr>
          <w:rFonts w:eastAsia="Calibri"/>
          <w:b/>
          <w:sz w:val="24"/>
          <w:szCs w:val="24"/>
        </w:rPr>
      </w:pPr>
      <w:r w:rsidRPr="004C438A">
        <w:rPr>
          <w:rFonts w:eastAsia="Calibri"/>
          <w:color w:val="000000"/>
          <w:sz w:val="24"/>
          <w:szCs w:val="24"/>
        </w:rPr>
        <w:t>10.6 – Declaração de Cumprir o Art. 7°, XXXIII, da C.F. (conforme o anexo V)</w:t>
      </w:r>
    </w:p>
    <w:p w:rsidR="004C438A" w:rsidRPr="004C438A" w:rsidRDefault="004C438A" w:rsidP="004C438A">
      <w:pPr>
        <w:spacing w:line="360" w:lineRule="auto"/>
        <w:jc w:val="both"/>
        <w:rPr>
          <w:rFonts w:eastAsia="Calibri"/>
          <w:b/>
          <w:bCs/>
          <w:color w:val="000000"/>
          <w:sz w:val="24"/>
          <w:szCs w:val="24"/>
        </w:rPr>
      </w:pPr>
      <w:r w:rsidRPr="004C438A">
        <w:rPr>
          <w:rFonts w:eastAsia="Calibri"/>
          <w:sz w:val="24"/>
          <w:szCs w:val="24"/>
        </w:rPr>
        <w:t>10.7 – Certidão de Regularidade expedida pelo Ministério Público do estado do Rio de Janeiro – Promotoria de Justiça de Fundações, conforme determina a Resolução Complementar nº 15/2005, em se tratando de Fundações;</w:t>
      </w:r>
    </w:p>
    <w:p w:rsidR="004C438A" w:rsidRDefault="004C438A" w:rsidP="004C438A">
      <w:pPr>
        <w:spacing w:line="360" w:lineRule="auto"/>
        <w:jc w:val="both"/>
        <w:rPr>
          <w:b/>
          <w:sz w:val="24"/>
          <w:szCs w:val="24"/>
        </w:rPr>
      </w:pPr>
    </w:p>
    <w:p w:rsidR="004C438A" w:rsidRPr="004C438A" w:rsidRDefault="004C438A" w:rsidP="004C438A">
      <w:pPr>
        <w:spacing w:line="360" w:lineRule="auto"/>
        <w:jc w:val="both"/>
        <w:rPr>
          <w:b/>
          <w:sz w:val="24"/>
          <w:szCs w:val="24"/>
        </w:rPr>
      </w:pPr>
      <w:r w:rsidRPr="004C438A">
        <w:rPr>
          <w:b/>
          <w:sz w:val="24"/>
          <w:szCs w:val="24"/>
        </w:rPr>
        <w:t>11. DA QUALIFICAÇÃO TÉCNICA</w:t>
      </w:r>
    </w:p>
    <w:p w:rsidR="004C438A" w:rsidRPr="004C438A" w:rsidRDefault="004C438A" w:rsidP="004C438A">
      <w:pPr>
        <w:pStyle w:val="NormalWeb"/>
        <w:spacing w:line="360" w:lineRule="auto"/>
        <w:jc w:val="both"/>
      </w:pPr>
      <w:r w:rsidRPr="004C438A">
        <w:t>11.1 - A Empresa deve apresentar atestado de Capacidade Técnica consistente na apresentação de documento que tem por objetivo comprovar o fornecimento dos materiais de limpeza solicitados.</w:t>
      </w:r>
    </w:p>
    <w:p w:rsidR="004C438A" w:rsidRDefault="004C438A" w:rsidP="004C438A">
      <w:pPr>
        <w:spacing w:line="360" w:lineRule="auto"/>
        <w:jc w:val="both"/>
        <w:rPr>
          <w:sz w:val="24"/>
          <w:szCs w:val="24"/>
        </w:rPr>
      </w:pPr>
    </w:p>
    <w:p w:rsidR="004C438A" w:rsidRPr="004C438A" w:rsidRDefault="004C438A" w:rsidP="004C438A">
      <w:pPr>
        <w:spacing w:line="360" w:lineRule="auto"/>
        <w:jc w:val="both"/>
        <w:rPr>
          <w:sz w:val="24"/>
          <w:szCs w:val="24"/>
        </w:rPr>
      </w:pPr>
    </w:p>
    <w:p w:rsidR="004C438A" w:rsidRPr="004C438A" w:rsidRDefault="004C438A" w:rsidP="004C438A">
      <w:pPr>
        <w:spacing w:line="360" w:lineRule="auto"/>
        <w:jc w:val="both"/>
        <w:rPr>
          <w:b/>
          <w:sz w:val="24"/>
          <w:szCs w:val="24"/>
        </w:rPr>
      </w:pPr>
      <w:r w:rsidRPr="004C438A">
        <w:rPr>
          <w:b/>
          <w:sz w:val="24"/>
          <w:szCs w:val="24"/>
        </w:rPr>
        <w:lastRenderedPageBreak/>
        <w:t>12 - DA QUALIFICAÇÃO ECONÔMICO – FINANCEIRA</w:t>
      </w:r>
    </w:p>
    <w:p w:rsidR="004C438A" w:rsidRPr="004C438A" w:rsidRDefault="004C438A" w:rsidP="004C438A">
      <w:pPr>
        <w:spacing w:line="360" w:lineRule="auto"/>
        <w:jc w:val="both"/>
        <w:rPr>
          <w:b/>
          <w:sz w:val="24"/>
          <w:szCs w:val="24"/>
        </w:rPr>
      </w:pP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12.1 – Certidão Negativa de Falência e Concordata. Expedida há menos de 90 (noventa) dias, da data da realização da licitação;</w:t>
      </w:r>
    </w:p>
    <w:p w:rsidR="004C438A" w:rsidRPr="004C438A" w:rsidRDefault="004C438A" w:rsidP="004C438A">
      <w:pPr>
        <w:spacing w:line="360" w:lineRule="auto"/>
        <w:ind w:right="-162"/>
        <w:jc w:val="both"/>
        <w:rPr>
          <w:sz w:val="24"/>
          <w:szCs w:val="24"/>
        </w:rPr>
      </w:pPr>
    </w:p>
    <w:p w:rsidR="004C438A" w:rsidRPr="004C438A" w:rsidRDefault="004C438A" w:rsidP="004C438A">
      <w:pPr>
        <w:pStyle w:val="Default"/>
        <w:spacing w:after="200" w:line="360" w:lineRule="auto"/>
        <w:jc w:val="both"/>
        <w:rPr>
          <w:rFonts w:eastAsia="Calibri"/>
        </w:rPr>
      </w:pPr>
      <w:r w:rsidRPr="004C438A">
        <w:t xml:space="preserve">12.1.1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4C438A" w:rsidRPr="004C438A" w:rsidRDefault="004C438A" w:rsidP="004C438A">
      <w:pPr>
        <w:spacing w:line="360" w:lineRule="auto"/>
        <w:jc w:val="both"/>
        <w:rPr>
          <w:rFonts w:eastAsia="Calibri"/>
          <w:sz w:val="24"/>
          <w:szCs w:val="24"/>
        </w:rPr>
      </w:pPr>
      <w:r w:rsidRPr="004C438A">
        <w:rPr>
          <w:rFonts w:eastAsia="Calibri"/>
          <w:sz w:val="24"/>
          <w:szCs w:val="24"/>
        </w:rPr>
        <w:t>12.1.2 – No caso de as certidões apontarem a existência de algum fato ou processo relativo à solicitação de falência ou concordata, a empresa deverá apresentar a certidão emitida pelo fórum competente, informando em que fase se encontra o feito em juízo.</w:t>
      </w:r>
    </w:p>
    <w:p w:rsidR="004C438A" w:rsidRPr="004C438A" w:rsidRDefault="004C438A" w:rsidP="004C438A">
      <w:pPr>
        <w:spacing w:line="360" w:lineRule="auto"/>
        <w:jc w:val="both"/>
        <w:rPr>
          <w:rFonts w:eastAsia="Calibri"/>
          <w:bCs/>
          <w:color w:val="000000"/>
          <w:sz w:val="24"/>
          <w:szCs w:val="24"/>
        </w:rPr>
      </w:pPr>
    </w:p>
    <w:p w:rsidR="004C438A" w:rsidRPr="004C438A" w:rsidRDefault="004C438A" w:rsidP="004C438A">
      <w:pPr>
        <w:spacing w:line="360" w:lineRule="auto"/>
        <w:jc w:val="both"/>
        <w:rPr>
          <w:rFonts w:eastAsia="Calibri"/>
          <w:sz w:val="24"/>
          <w:szCs w:val="24"/>
        </w:rPr>
      </w:pPr>
      <w:r w:rsidRPr="004C438A">
        <w:rPr>
          <w:rFonts w:eastAsia="Calibri"/>
          <w:bCs/>
          <w:color w:val="000000"/>
          <w:sz w:val="24"/>
          <w:szCs w:val="24"/>
        </w:rPr>
        <w:t>12.2</w:t>
      </w:r>
      <w:r w:rsidRPr="004C438A">
        <w:rPr>
          <w:rFonts w:eastAsia="Calibri"/>
          <w:b/>
          <w:bCs/>
          <w:color w:val="000000"/>
          <w:sz w:val="24"/>
          <w:szCs w:val="24"/>
        </w:rPr>
        <w:t xml:space="preserve"> – </w:t>
      </w:r>
      <w:r w:rsidRPr="004C438A">
        <w:rPr>
          <w:rFonts w:eastAsia="Calibri"/>
          <w:sz w:val="24"/>
          <w:szCs w:val="24"/>
        </w:rPr>
        <w:t>As cópias dos documentos deverão ser autenticadas em cartório e/ou apresentados os originais para que suas cópias sejam autenticadas pelo Pregoeiro.</w:t>
      </w:r>
    </w:p>
    <w:p w:rsidR="004C438A" w:rsidRPr="004C438A" w:rsidRDefault="004C438A" w:rsidP="004C438A">
      <w:pPr>
        <w:spacing w:line="360" w:lineRule="auto"/>
        <w:jc w:val="both"/>
        <w:rPr>
          <w:rFonts w:eastAsia="Calibri"/>
          <w:bCs/>
          <w:color w:val="000000"/>
          <w:sz w:val="24"/>
          <w:szCs w:val="24"/>
        </w:rPr>
      </w:pPr>
    </w:p>
    <w:p w:rsidR="004C438A" w:rsidRPr="004C438A" w:rsidRDefault="004C438A" w:rsidP="004C438A">
      <w:pPr>
        <w:spacing w:line="360" w:lineRule="auto"/>
        <w:jc w:val="both"/>
        <w:rPr>
          <w:sz w:val="24"/>
          <w:szCs w:val="24"/>
        </w:rPr>
      </w:pPr>
      <w:r w:rsidRPr="004C438A">
        <w:rPr>
          <w:rFonts w:eastAsia="Calibri"/>
          <w:bCs/>
          <w:color w:val="000000"/>
          <w:sz w:val="24"/>
          <w:szCs w:val="24"/>
        </w:rPr>
        <w:t>12.3</w:t>
      </w:r>
      <w:r w:rsidRPr="004C438A">
        <w:rPr>
          <w:rFonts w:eastAsia="Calibri"/>
          <w:b/>
          <w:bCs/>
          <w:color w:val="000000"/>
          <w:sz w:val="24"/>
          <w:szCs w:val="24"/>
        </w:rPr>
        <w:t xml:space="preserve"> – </w:t>
      </w:r>
      <w:r w:rsidRPr="004C438A">
        <w:rPr>
          <w:rFonts w:eastAsia="Calibri"/>
          <w:color w:val="000000"/>
          <w:sz w:val="24"/>
          <w:szCs w:val="24"/>
        </w:rPr>
        <w:t>As Certidões Negativas de Débitos (CND) apresentadas sem indicação do prazo de validade serão consideradas como válidas por 90 (noventa) dias a contar da data de sua expedição.</w:t>
      </w:r>
    </w:p>
    <w:p w:rsidR="004C438A" w:rsidRPr="004C438A" w:rsidRDefault="004C438A" w:rsidP="004C438A">
      <w:pPr>
        <w:spacing w:line="360" w:lineRule="auto"/>
        <w:jc w:val="both"/>
        <w:rPr>
          <w:sz w:val="24"/>
          <w:szCs w:val="24"/>
        </w:rPr>
      </w:pPr>
    </w:p>
    <w:p w:rsidR="004C438A" w:rsidRPr="004C438A" w:rsidRDefault="004C438A" w:rsidP="004C438A">
      <w:pPr>
        <w:spacing w:line="360" w:lineRule="auto"/>
        <w:jc w:val="both"/>
        <w:rPr>
          <w:sz w:val="24"/>
          <w:szCs w:val="24"/>
        </w:rPr>
      </w:pPr>
      <w:r w:rsidRPr="004C438A">
        <w:rPr>
          <w:b/>
          <w:sz w:val="24"/>
          <w:szCs w:val="24"/>
        </w:rPr>
        <w:t>13 – CRITÉRIO DE JULGAMENTO</w:t>
      </w:r>
    </w:p>
    <w:p w:rsidR="004C438A" w:rsidRPr="004C438A" w:rsidRDefault="004C438A" w:rsidP="004C438A">
      <w:pPr>
        <w:spacing w:line="360" w:lineRule="auto"/>
        <w:jc w:val="both"/>
        <w:rPr>
          <w:b/>
          <w:sz w:val="24"/>
          <w:szCs w:val="24"/>
          <w:u w:val="single"/>
        </w:rPr>
      </w:pPr>
      <w:r w:rsidRPr="004C438A">
        <w:rPr>
          <w:sz w:val="24"/>
          <w:szCs w:val="24"/>
        </w:rPr>
        <w:t xml:space="preserve">13.1 – A presente licitação deverá ocorrer pelo menor </w:t>
      </w:r>
      <w:r w:rsidRPr="004C438A">
        <w:rPr>
          <w:sz w:val="24"/>
          <w:szCs w:val="24"/>
          <w:u w:val="single"/>
        </w:rPr>
        <w:t>preço unitário.</w:t>
      </w:r>
    </w:p>
    <w:p w:rsidR="004C438A" w:rsidRPr="004C438A" w:rsidRDefault="004C438A" w:rsidP="004C438A">
      <w:pPr>
        <w:spacing w:line="360" w:lineRule="auto"/>
        <w:jc w:val="both"/>
        <w:rPr>
          <w:sz w:val="24"/>
          <w:szCs w:val="24"/>
        </w:rPr>
      </w:pPr>
    </w:p>
    <w:p w:rsidR="004C438A" w:rsidRPr="004C438A" w:rsidRDefault="004C438A" w:rsidP="004C438A">
      <w:pPr>
        <w:spacing w:line="360" w:lineRule="auto"/>
        <w:jc w:val="both"/>
        <w:rPr>
          <w:rFonts w:eastAsia="Calibri"/>
          <w:b/>
          <w:color w:val="000000"/>
          <w:sz w:val="24"/>
          <w:szCs w:val="24"/>
        </w:rPr>
      </w:pPr>
      <w:r w:rsidRPr="004C438A">
        <w:rPr>
          <w:rFonts w:eastAsia="Calibri"/>
          <w:b/>
          <w:bCs/>
          <w:color w:val="000000"/>
          <w:sz w:val="24"/>
          <w:szCs w:val="24"/>
        </w:rPr>
        <w:t xml:space="preserve">14 – </w:t>
      </w:r>
      <w:r w:rsidRPr="004C438A">
        <w:rPr>
          <w:rFonts w:eastAsia="Calibri"/>
          <w:b/>
          <w:color w:val="000000"/>
          <w:sz w:val="24"/>
          <w:szCs w:val="24"/>
        </w:rPr>
        <w:t>DOCUMENTAÇÃO RELATIVA À REGULARIDADE FISCAL</w:t>
      </w:r>
    </w:p>
    <w:p w:rsidR="004C438A" w:rsidRPr="004C438A" w:rsidRDefault="004C438A" w:rsidP="004C438A">
      <w:pPr>
        <w:spacing w:line="360" w:lineRule="auto"/>
        <w:jc w:val="both"/>
        <w:rPr>
          <w:rFonts w:eastAsia="Calibri"/>
          <w:sz w:val="24"/>
          <w:szCs w:val="24"/>
        </w:rPr>
      </w:pP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 xml:space="preserve">14.1 – </w:t>
      </w:r>
      <w:r w:rsidRPr="004C438A">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4C438A">
        <w:rPr>
          <w:rFonts w:eastAsia="Calibri"/>
          <w:sz w:val="24"/>
          <w:szCs w:val="24"/>
        </w:rPr>
        <w:t xml:space="preserve">; </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14.2 – Comprovante de Inscrição no Cadastro Geral de Contribuintes - CNPJ;</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14.3 – Certidão de Regularidade com a Previdência Social (INSS);</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14.4 – Certidão de Regularidade com o FGTS emitida pela Caixa Econômica Federal;</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14.5 – Certidão Conjunta de Débitos Relativos a Tributos Federais e Dívida Ativa da União;</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t>14.6 – Certidão de Regularidade para com a Fazenda Estadual, por meio de Certidão Negativa de Débito em relação a tributos estaduais (ICMS);</w:t>
      </w:r>
    </w:p>
    <w:p w:rsidR="004C438A" w:rsidRPr="004C438A" w:rsidRDefault="004C438A" w:rsidP="004C438A">
      <w:pPr>
        <w:spacing w:line="360" w:lineRule="auto"/>
        <w:ind w:right="-162"/>
        <w:jc w:val="both"/>
        <w:rPr>
          <w:rFonts w:eastAsia="Calibri"/>
          <w:sz w:val="24"/>
          <w:szCs w:val="24"/>
        </w:rPr>
      </w:pPr>
      <w:r w:rsidRPr="004C438A">
        <w:rPr>
          <w:rFonts w:eastAsia="Calibri"/>
          <w:sz w:val="24"/>
          <w:szCs w:val="24"/>
        </w:rPr>
        <w:lastRenderedPageBreak/>
        <w:t>14.7 – Certidão emitida pela Procuradoria Geral do Estado, onde houver.</w:t>
      </w:r>
    </w:p>
    <w:p w:rsidR="004C438A" w:rsidRPr="004C438A" w:rsidRDefault="004C438A" w:rsidP="004C438A">
      <w:pPr>
        <w:spacing w:line="360" w:lineRule="auto"/>
        <w:ind w:right="-162"/>
        <w:jc w:val="both"/>
        <w:rPr>
          <w:rFonts w:eastAsia="Calibri"/>
          <w:color w:val="000000"/>
          <w:sz w:val="24"/>
          <w:szCs w:val="24"/>
        </w:rPr>
      </w:pPr>
      <w:r w:rsidRPr="004C438A">
        <w:rPr>
          <w:rFonts w:eastAsia="Calibri"/>
          <w:sz w:val="24"/>
          <w:szCs w:val="24"/>
        </w:rPr>
        <w:t>14.8 – Certidão de regularidade para com a Fazenda Municipal, da sede da licitante.</w:t>
      </w:r>
    </w:p>
    <w:p w:rsidR="004C438A" w:rsidRPr="004C438A" w:rsidRDefault="004C438A" w:rsidP="004C438A">
      <w:pPr>
        <w:spacing w:line="360" w:lineRule="auto"/>
        <w:ind w:right="-162"/>
        <w:jc w:val="both"/>
        <w:rPr>
          <w:rFonts w:eastAsia="Calibri"/>
          <w:color w:val="000000"/>
          <w:sz w:val="24"/>
          <w:szCs w:val="24"/>
        </w:rPr>
      </w:pPr>
      <w:r w:rsidRPr="004C438A">
        <w:rPr>
          <w:rFonts w:eastAsia="Calibri"/>
          <w:color w:val="000000"/>
          <w:sz w:val="24"/>
          <w:szCs w:val="24"/>
        </w:rPr>
        <w:t>14.9 – Prova da inexistência de débitos inadimplidos perante a justiça do trabalho, mediante a apresentação de certidão negativa, nos temos da Lei 12.440/2011 – CNDT – Certidão Negativa de Débitos Trabalhistas.</w:t>
      </w:r>
    </w:p>
    <w:p w:rsidR="004C438A" w:rsidRPr="004C438A" w:rsidRDefault="004C438A" w:rsidP="004C438A">
      <w:pPr>
        <w:spacing w:line="360" w:lineRule="auto"/>
        <w:jc w:val="both"/>
        <w:rPr>
          <w:b/>
          <w:sz w:val="24"/>
          <w:szCs w:val="24"/>
        </w:rPr>
      </w:pPr>
    </w:p>
    <w:p w:rsidR="004C438A" w:rsidRPr="004C438A" w:rsidRDefault="004C438A" w:rsidP="004C438A">
      <w:pPr>
        <w:numPr>
          <w:ilvl w:val="0"/>
          <w:numId w:val="28"/>
        </w:numPr>
        <w:spacing w:line="360" w:lineRule="auto"/>
        <w:ind w:left="0" w:firstLine="0"/>
        <w:jc w:val="both"/>
        <w:rPr>
          <w:b/>
          <w:sz w:val="24"/>
          <w:szCs w:val="24"/>
        </w:rPr>
      </w:pPr>
      <w:r w:rsidRPr="004C438A">
        <w:rPr>
          <w:b/>
          <w:sz w:val="24"/>
          <w:szCs w:val="24"/>
        </w:rPr>
        <w:t>- CRITÉRIO DE REAJUSTE (ART. 55, III DA LEI 8.666/93)</w:t>
      </w:r>
    </w:p>
    <w:p w:rsidR="004C438A" w:rsidRPr="004C438A" w:rsidRDefault="004C438A" w:rsidP="004C438A">
      <w:pPr>
        <w:spacing w:line="360" w:lineRule="auto"/>
        <w:jc w:val="both"/>
        <w:rPr>
          <w:rFonts w:eastAsia="Calibri"/>
          <w:b/>
          <w:sz w:val="24"/>
          <w:szCs w:val="24"/>
        </w:rPr>
      </w:pPr>
      <w:r w:rsidRPr="004C438A">
        <w:rPr>
          <w:rFonts w:eastAsia="Calibri"/>
          <w:sz w:val="24"/>
          <w:szCs w:val="24"/>
        </w:rPr>
        <w:t>15.1 – Os preços estabelecidos no presente Contrato são fixos e irreajustáveis, salvo os casos previstos em Lei.</w:t>
      </w:r>
    </w:p>
    <w:tbl>
      <w:tblPr>
        <w:tblW w:w="0" w:type="auto"/>
        <w:tblLayout w:type="fixed"/>
        <w:tblCellMar>
          <w:left w:w="113" w:type="dxa"/>
        </w:tblCellMar>
        <w:tblLook w:val="0000"/>
      </w:tblPr>
      <w:tblGrid>
        <w:gridCol w:w="8644"/>
      </w:tblGrid>
      <w:tr w:rsidR="004C438A" w:rsidRPr="004C438A" w:rsidTr="004C438A">
        <w:tc>
          <w:tcPr>
            <w:tcW w:w="8644" w:type="dxa"/>
            <w:shd w:val="clear" w:color="auto" w:fill="auto"/>
          </w:tcPr>
          <w:p w:rsidR="004C438A" w:rsidRPr="004C438A" w:rsidRDefault="004C438A" w:rsidP="004C438A">
            <w:pPr>
              <w:snapToGrid w:val="0"/>
              <w:spacing w:line="360" w:lineRule="auto"/>
              <w:jc w:val="both"/>
              <w:rPr>
                <w:sz w:val="24"/>
                <w:szCs w:val="24"/>
              </w:rPr>
            </w:pPr>
          </w:p>
          <w:p w:rsidR="004C438A" w:rsidRPr="004C438A" w:rsidRDefault="004C438A" w:rsidP="004C438A">
            <w:pPr>
              <w:numPr>
                <w:ilvl w:val="0"/>
                <w:numId w:val="25"/>
              </w:numPr>
              <w:spacing w:line="360" w:lineRule="auto"/>
              <w:ind w:left="0" w:firstLine="0"/>
              <w:jc w:val="both"/>
              <w:rPr>
                <w:b/>
                <w:sz w:val="24"/>
                <w:szCs w:val="24"/>
              </w:rPr>
            </w:pPr>
            <w:r w:rsidRPr="004C438A">
              <w:rPr>
                <w:b/>
                <w:sz w:val="24"/>
                <w:szCs w:val="24"/>
              </w:rPr>
              <w:t>– DA RECOMPOSIÇÃO DO EQULÍBRIO ECONÔMICO</w:t>
            </w:r>
          </w:p>
          <w:p w:rsidR="004C438A" w:rsidRPr="004C438A" w:rsidRDefault="004C438A" w:rsidP="004C438A">
            <w:pPr>
              <w:spacing w:line="360" w:lineRule="auto"/>
              <w:ind w:left="465"/>
              <w:jc w:val="both"/>
              <w:rPr>
                <w:sz w:val="24"/>
                <w:szCs w:val="24"/>
              </w:rPr>
            </w:pPr>
          </w:p>
        </w:tc>
      </w:tr>
    </w:tbl>
    <w:p w:rsidR="004C438A" w:rsidRPr="004C438A" w:rsidRDefault="004C438A" w:rsidP="004C438A">
      <w:pPr>
        <w:pStyle w:val="Cabealho"/>
        <w:tabs>
          <w:tab w:val="left" w:pos="708"/>
        </w:tabs>
        <w:spacing w:after="200" w:line="360" w:lineRule="auto"/>
        <w:jc w:val="both"/>
        <w:rPr>
          <w:sz w:val="24"/>
          <w:szCs w:val="24"/>
        </w:rPr>
      </w:pPr>
      <w:r w:rsidRPr="004C438A">
        <w:rPr>
          <w:sz w:val="24"/>
          <w:szCs w:val="24"/>
        </w:rPr>
        <w:t>16.1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4C438A" w:rsidRPr="004C438A" w:rsidRDefault="004C438A" w:rsidP="004C438A">
      <w:pPr>
        <w:spacing w:line="360" w:lineRule="auto"/>
        <w:ind w:left="1277"/>
        <w:jc w:val="both"/>
        <w:rPr>
          <w:sz w:val="24"/>
          <w:szCs w:val="24"/>
        </w:rPr>
      </w:pPr>
    </w:p>
    <w:p w:rsidR="004C438A" w:rsidRPr="004C438A" w:rsidRDefault="004C438A" w:rsidP="004C438A">
      <w:pPr>
        <w:spacing w:line="360" w:lineRule="auto"/>
        <w:jc w:val="both"/>
        <w:rPr>
          <w:b/>
          <w:sz w:val="24"/>
          <w:szCs w:val="24"/>
        </w:rPr>
      </w:pPr>
      <w:r w:rsidRPr="004C438A">
        <w:rPr>
          <w:b/>
          <w:sz w:val="24"/>
          <w:szCs w:val="24"/>
        </w:rPr>
        <w:t>17 - DO CRITÉRIO DE REVISÃO</w:t>
      </w:r>
    </w:p>
    <w:p w:rsidR="004C438A" w:rsidRPr="004C438A" w:rsidRDefault="004C438A" w:rsidP="004C438A">
      <w:pPr>
        <w:numPr>
          <w:ilvl w:val="1"/>
          <w:numId w:val="25"/>
        </w:numPr>
        <w:spacing w:line="360" w:lineRule="auto"/>
        <w:jc w:val="both"/>
        <w:rPr>
          <w:sz w:val="24"/>
          <w:szCs w:val="24"/>
        </w:rPr>
      </w:pPr>
      <w:r w:rsidRPr="004C438A">
        <w:rPr>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4C438A" w:rsidRPr="004C438A" w:rsidRDefault="004C438A" w:rsidP="004C438A">
      <w:pPr>
        <w:spacing w:line="360" w:lineRule="auto"/>
        <w:jc w:val="both"/>
        <w:rPr>
          <w:b/>
          <w:sz w:val="24"/>
          <w:szCs w:val="24"/>
        </w:rPr>
      </w:pPr>
      <w:r w:rsidRPr="004C438A">
        <w:rPr>
          <w:b/>
          <w:sz w:val="24"/>
          <w:szCs w:val="24"/>
        </w:rPr>
        <w:t>18- DO CRITÉRIO DE ATUALIZAÇÃO FINANCEIRA</w:t>
      </w:r>
    </w:p>
    <w:p w:rsidR="004C438A" w:rsidRPr="004C438A" w:rsidRDefault="004C438A" w:rsidP="004C438A">
      <w:pPr>
        <w:spacing w:line="360" w:lineRule="auto"/>
        <w:ind w:left="720"/>
        <w:jc w:val="both"/>
        <w:rPr>
          <w:b/>
          <w:sz w:val="24"/>
          <w:szCs w:val="24"/>
        </w:rPr>
      </w:pPr>
    </w:p>
    <w:p w:rsidR="004C438A" w:rsidRPr="004C438A" w:rsidRDefault="004C438A" w:rsidP="004C438A">
      <w:pPr>
        <w:spacing w:line="360" w:lineRule="auto"/>
        <w:jc w:val="both"/>
        <w:rPr>
          <w:rFonts w:eastAsia="Calibri"/>
          <w:b/>
          <w:sz w:val="24"/>
          <w:szCs w:val="24"/>
        </w:rPr>
      </w:pPr>
      <w:r w:rsidRPr="004C438A">
        <w:rPr>
          <w:sz w:val="24"/>
          <w:szCs w:val="24"/>
        </w:rPr>
        <w:lastRenderedPageBreak/>
        <w:t>18.1 – O critério de atualização financeira dos valores a serem pagos, obedecerá a data da efetiva dos produtos e o período de adimplemento, até a data do efetivo pagamento. Fundamento legal: Art. 40, XIV, “c” e 55, III da Lei 8.666/93, obedecendo o índice IGPM- FGV.</w:t>
      </w:r>
    </w:p>
    <w:p w:rsidR="004C438A" w:rsidRPr="004C438A" w:rsidRDefault="004C438A" w:rsidP="004C438A">
      <w:pPr>
        <w:spacing w:line="360" w:lineRule="auto"/>
        <w:ind w:left="840"/>
        <w:jc w:val="both"/>
        <w:rPr>
          <w:sz w:val="24"/>
          <w:szCs w:val="24"/>
        </w:rPr>
      </w:pPr>
    </w:p>
    <w:p w:rsidR="004C438A" w:rsidRPr="004C438A" w:rsidRDefault="004C438A" w:rsidP="004C438A">
      <w:pPr>
        <w:spacing w:line="360" w:lineRule="auto"/>
        <w:jc w:val="both"/>
        <w:rPr>
          <w:b/>
          <w:sz w:val="24"/>
          <w:szCs w:val="24"/>
        </w:rPr>
      </w:pPr>
      <w:r w:rsidRPr="004C438A">
        <w:rPr>
          <w:b/>
          <w:sz w:val="24"/>
          <w:szCs w:val="24"/>
        </w:rPr>
        <w:t>19- DAS COMPENSAÇÕES FINANCEIRAS, PENALIZAÇÕES E DA ANTECIPAÇÃO DE PAGAMENTO</w:t>
      </w:r>
    </w:p>
    <w:p w:rsidR="004C438A" w:rsidRPr="004C438A" w:rsidRDefault="004C438A" w:rsidP="004C438A">
      <w:pPr>
        <w:spacing w:line="360" w:lineRule="auto"/>
        <w:jc w:val="both"/>
        <w:rPr>
          <w:sz w:val="24"/>
          <w:szCs w:val="24"/>
        </w:rPr>
      </w:pPr>
      <w:r w:rsidRPr="004C438A">
        <w:rPr>
          <w:b/>
          <w:sz w:val="24"/>
          <w:szCs w:val="24"/>
        </w:rPr>
        <w:t>19.1</w:t>
      </w:r>
      <w:r w:rsidRPr="004C438A">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4C438A" w:rsidRPr="004C438A" w:rsidRDefault="004C438A" w:rsidP="004C438A">
      <w:pPr>
        <w:spacing w:line="360" w:lineRule="auto"/>
        <w:jc w:val="both"/>
        <w:rPr>
          <w:b/>
          <w:sz w:val="24"/>
          <w:szCs w:val="24"/>
        </w:rPr>
      </w:pPr>
    </w:p>
    <w:p w:rsidR="004C438A" w:rsidRPr="004C438A" w:rsidRDefault="004C438A" w:rsidP="004C438A">
      <w:pPr>
        <w:spacing w:line="360" w:lineRule="auto"/>
        <w:jc w:val="both"/>
        <w:rPr>
          <w:b/>
          <w:sz w:val="24"/>
          <w:szCs w:val="24"/>
        </w:rPr>
      </w:pPr>
      <w:r w:rsidRPr="004C438A">
        <w:rPr>
          <w:b/>
          <w:sz w:val="24"/>
          <w:szCs w:val="24"/>
        </w:rPr>
        <w:t>20 - DAS CONDIÇÕES DO RECEBIMENTO DO OBJETO</w:t>
      </w:r>
    </w:p>
    <w:p w:rsidR="004C438A" w:rsidRPr="004C438A" w:rsidRDefault="004C438A" w:rsidP="004C438A">
      <w:pPr>
        <w:pStyle w:val="Cabealho"/>
        <w:tabs>
          <w:tab w:val="left" w:pos="708"/>
        </w:tabs>
        <w:spacing w:after="200" w:line="360" w:lineRule="auto"/>
        <w:jc w:val="both"/>
        <w:rPr>
          <w:sz w:val="24"/>
          <w:szCs w:val="24"/>
        </w:rPr>
      </w:pPr>
      <w:r w:rsidRPr="004C438A">
        <w:rPr>
          <w:sz w:val="24"/>
          <w:szCs w:val="24"/>
        </w:rPr>
        <w:t>20.1 – De acordo com o Art.73 da Lei nº. 8666/93 Inciso I; alíneas A e B, a seguir elencado:</w:t>
      </w:r>
    </w:p>
    <w:p w:rsidR="004C438A" w:rsidRPr="004C438A" w:rsidRDefault="004C438A" w:rsidP="004C438A">
      <w:pPr>
        <w:pStyle w:val="NormalWeb"/>
        <w:spacing w:before="280" w:after="280" w:line="360" w:lineRule="auto"/>
        <w:jc w:val="both"/>
      </w:pPr>
      <w:r w:rsidRPr="004C438A">
        <w:t>“Art. 73.  Executado o contrato, o seu objeto será recebido:</w:t>
      </w:r>
    </w:p>
    <w:p w:rsidR="004C438A" w:rsidRPr="004C438A" w:rsidRDefault="004C438A" w:rsidP="004C438A">
      <w:pPr>
        <w:pStyle w:val="NormalWeb"/>
        <w:spacing w:before="280" w:after="280" w:line="360" w:lineRule="auto"/>
        <w:jc w:val="both"/>
      </w:pPr>
      <w:r w:rsidRPr="004C438A">
        <w:t>I - em se tratando de obras e serviços:</w:t>
      </w:r>
    </w:p>
    <w:p w:rsidR="004C438A" w:rsidRPr="004C438A" w:rsidRDefault="004C438A" w:rsidP="004C438A">
      <w:pPr>
        <w:pStyle w:val="NormalWeb"/>
        <w:spacing w:before="280" w:after="280" w:line="360" w:lineRule="auto"/>
        <w:jc w:val="both"/>
      </w:pPr>
      <w:r w:rsidRPr="004C438A">
        <w:t>A) provisoriamente, pelo responsável por seu acompanhamento e fiscalização, mediante termo circunstanciado, assinado pelas partes em até 15 (quinze) dias da comunicação escrita do contratado;</w:t>
      </w:r>
    </w:p>
    <w:p w:rsidR="004C438A" w:rsidRPr="004C438A" w:rsidRDefault="004C438A" w:rsidP="004C438A">
      <w:pPr>
        <w:pStyle w:val="NormalWeb"/>
        <w:spacing w:before="280" w:after="280" w:line="360" w:lineRule="auto"/>
        <w:jc w:val="both"/>
      </w:pPr>
      <w:r w:rsidRPr="004C438A">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4C438A" w:rsidRPr="004C438A" w:rsidRDefault="004C438A" w:rsidP="004C438A">
      <w:pPr>
        <w:pStyle w:val="NormalWeb"/>
        <w:spacing w:before="280" w:after="280" w:line="360" w:lineRule="auto"/>
        <w:jc w:val="both"/>
      </w:pPr>
      <w:r w:rsidRPr="004C438A">
        <w:t>II - em se tratando de compras ou de locação de equipamentos:</w:t>
      </w:r>
    </w:p>
    <w:p w:rsidR="004C438A" w:rsidRPr="004C438A" w:rsidRDefault="004C438A" w:rsidP="004C438A">
      <w:pPr>
        <w:pStyle w:val="NormalWeb"/>
        <w:spacing w:before="280" w:after="280" w:line="360" w:lineRule="auto"/>
        <w:jc w:val="both"/>
      </w:pPr>
      <w:r w:rsidRPr="004C438A">
        <w:t>A) provisoriamente, para efeito de posterior verificação da conformidade do material com a especificação;</w:t>
      </w:r>
    </w:p>
    <w:p w:rsidR="004C438A" w:rsidRPr="004C438A" w:rsidRDefault="004C438A" w:rsidP="004C438A">
      <w:pPr>
        <w:pStyle w:val="NormalWeb"/>
        <w:spacing w:before="280" w:after="280" w:line="360" w:lineRule="auto"/>
        <w:jc w:val="both"/>
      </w:pPr>
      <w:r w:rsidRPr="004C438A">
        <w:lastRenderedPageBreak/>
        <w:t>B) definitivamente, após a verificação da qualidade e quantidade do material e conseqüente aceitação.</w:t>
      </w:r>
    </w:p>
    <w:p w:rsidR="004C438A" w:rsidRPr="004C438A" w:rsidRDefault="004C438A" w:rsidP="004C438A">
      <w:pPr>
        <w:pStyle w:val="NormalWeb"/>
        <w:spacing w:before="280" w:after="280" w:line="360" w:lineRule="auto"/>
        <w:jc w:val="both"/>
      </w:pPr>
      <w:r w:rsidRPr="004C438A">
        <w:t>§ 1</w:t>
      </w:r>
      <w:r w:rsidRPr="004C438A">
        <w:rPr>
          <w:u w:val="single"/>
          <w:vertAlign w:val="superscript"/>
        </w:rPr>
        <w:t>o</w:t>
      </w:r>
      <w:r w:rsidRPr="004C438A">
        <w:t>  Nos casos de aquisição de equipamentos de grande vulto, o recebimento far-se-á mediante termo circunstanciado e, nos demais, mediante recibo.</w:t>
      </w:r>
    </w:p>
    <w:p w:rsidR="004C438A" w:rsidRPr="004C438A" w:rsidRDefault="004C438A" w:rsidP="004C438A">
      <w:pPr>
        <w:pStyle w:val="NormalWeb"/>
        <w:spacing w:before="280" w:after="280" w:line="360" w:lineRule="auto"/>
        <w:jc w:val="both"/>
      </w:pPr>
      <w:r w:rsidRPr="004C438A">
        <w:t>§ 2</w:t>
      </w:r>
      <w:r w:rsidRPr="004C438A">
        <w:rPr>
          <w:u w:val="single"/>
          <w:vertAlign w:val="superscript"/>
        </w:rPr>
        <w:t>o</w:t>
      </w:r>
      <w:r w:rsidRPr="004C438A">
        <w:t>  O recebimento provisório ou definitivo não exclui a responsabilidade civil pela solidez e segurança da obra ou do serviço, nem ético-profissional pela perfeita execução do contrato, dentro dos limites estabelecidos pela lei ou pelo contrato.</w:t>
      </w:r>
    </w:p>
    <w:p w:rsidR="004C438A" w:rsidRPr="004C438A" w:rsidRDefault="004C438A" w:rsidP="004C438A">
      <w:pPr>
        <w:pStyle w:val="NormalWeb"/>
        <w:spacing w:before="280" w:after="280" w:line="360" w:lineRule="auto"/>
        <w:jc w:val="both"/>
      </w:pPr>
      <w:r w:rsidRPr="004C438A">
        <w:t>§ 3</w:t>
      </w:r>
      <w:r w:rsidRPr="004C438A">
        <w:rPr>
          <w:u w:val="single"/>
          <w:vertAlign w:val="superscript"/>
        </w:rPr>
        <w:t>o</w:t>
      </w:r>
      <w:r w:rsidRPr="004C438A">
        <w:t>  O prazo a que se refere a alínea "b" do inciso I deste artigo não poderá ser superior a 90 (noventa) dias, salvo em casos excepcionais, devidamente justificados e previstos no edital.</w:t>
      </w:r>
    </w:p>
    <w:p w:rsidR="004C438A" w:rsidRPr="004C438A" w:rsidRDefault="004C438A" w:rsidP="004C438A">
      <w:pPr>
        <w:pStyle w:val="NormalWeb"/>
        <w:spacing w:before="280" w:after="280" w:line="360" w:lineRule="auto"/>
        <w:jc w:val="both"/>
        <w:rPr>
          <w:b/>
        </w:rPr>
      </w:pPr>
      <w:r w:rsidRPr="004C438A">
        <w:t>§ 4</w:t>
      </w:r>
      <w:r w:rsidRPr="004C438A">
        <w:rPr>
          <w:u w:val="single"/>
          <w:vertAlign w:val="superscript"/>
        </w:rPr>
        <w:t>o</w:t>
      </w:r>
      <w:r w:rsidRPr="004C438A">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4C438A" w:rsidRPr="004C438A" w:rsidRDefault="004C438A" w:rsidP="004C438A">
      <w:pPr>
        <w:pStyle w:val="Cabealho"/>
        <w:tabs>
          <w:tab w:val="clear" w:pos="4419"/>
          <w:tab w:val="clear" w:pos="8838"/>
        </w:tabs>
        <w:spacing w:after="200" w:line="360" w:lineRule="auto"/>
        <w:jc w:val="both"/>
        <w:rPr>
          <w:sz w:val="24"/>
          <w:szCs w:val="24"/>
        </w:rPr>
      </w:pPr>
      <w:r w:rsidRPr="004C438A">
        <w:rPr>
          <w:b/>
          <w:sz w:val="24"/>
          <w:szCs w:val="24"/>
        </w:rPr>
        <w:t>21 – DO PRAZO E CONDIÇÕES PARA ASSINATURA DO CONTRATO</w:t>
      </w:r>
    </w:p>
    <w:p w:rsidR="004C438A" w:rsidRPr="004C438A" w:rsidRDefault="004C438A" w:rsidP="004C438A">
      <w:pPr>
        <w:spacing w:line="360" w:lineRule="auto"/>
        <w:jc w:val="both"/>
        <w:rPr>
          <w:sz w:val="24"/>
          <w:szCs w:val="24"/>
        </w:rPr>
      </w:pPr>
      <w:r w:rsidRPr="004C438A">
        <w:rPr>
          <w:sz w:val="24"/>
          <w:szCs w:val="24"/>
        </w:rPr>
        <w:t>21.1 – Uma vez homologado o resultado da licitação, a licitante vencedora será convocada para a assinatura do termo de contrato, no prazo de 5 (cinco) dias, sob pena de decai o direito à contratação, sem prejuízo das sanções previstas no art. 81 da Lei 8666/93.</w:t>
      </w:r>
    </w:p>
    <w:p w:rsidR="004C438A" w:rsidRPr="004C438A" w:rsidRDefault="004C438A" w:rsidP="004C438A">
      <w:pPr>
        <w:spacing w:line="360" w:lineRule="auto"/>
        <w:jc w:val="both"/>
        <w:rPr>
          <w:color w:val="222222"/>
          <w:sz w:val="24"/>
          <w:szCs w:val="24"/>
        </w:rPr>
      </w:pPr>
      <w:r w:rsidRPr="004C438A">
        <w:rPr>
          <w:sz w:val="24"/>
          <w:szCs w:val="24"/>
        </w:rPr>
        <w:t>21.1.2 – O prazo de convocação para assinatura poderá ser prorrogado uma vez, por igual período (cinco dias), quando solicitado pela parte durante o seu transcurso e desde que ocorra motivo justificado aceito pela Administração.</w:t>
      </w:r>
    </w:p>
    <w:p w:rsidR="004C438A" w:rsidRPr="004C438A" w:rsidRDefault="004C438A" w:rsidP="004C438A">
      <w:pPr>
        <w:spacing w:line="360" w:lineRule="auto"/>
        <w:jc w:val="both"/>
        <w:rPr>
          <w:color w:val="222222"/>
          <w:sz w:val="24"/>
          <w:szCs w:val="24"/>
        </w:rPr>
      </w:pPr>
      <w:r w:rsidRPr="004C438A">
        <w:rPr>
          <w:color w:val="222222"/>
          <w:sz w:val="24"/>
          <w:szCs w:val="24"/>
        </w:rPr>
        <w:t>21.1.3 -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4C438A" w:rsidRPr="004C438A" w:rsidRDefault="004C438A" w:rsidP="004C438A">
      <w:pPr>
        <w:spacing w:line="360" w:lineRule="auto"/>
        <w:jc w:val="both"/>
        <w:rPr>
          <w:sz w:val="24"/>
          <w:szCs w:val="24"/>
        </w:rPr>
      </w:pPr>
      <w:r w:rsidRPr="004C438A">
        <w:rPr>
          <w:color w:val="222222"/>
          <w:sz w:val="24"/>
          <w:szCs w:val="24"/>
        </w:rPr>
        <w:t>21.1.4 – Decorridos 60 (sessenta) dias da data da entrega das propostas, sem convocação para a contratação, ficam os licitantes liberados dos compromissos assumidos.</w:t>
      </w:r>
    </w:p>
    <w:p w:rsidR="004C438A" w:rsidRPr="004C438A" w:rsidRDefault="004C438A" w:rsidP="004C438A">
      <w:pPr>
        <w:spacing w:line="360" w:lineRule="auto"/>
        <w:jc w:val="both"/>
        <w:rPr>
          <w:sz w:val="24"/>
          <w:szCs w:val="24"/>
        </w:rPr>
      </w:pPr>
      <w:r w:rsidRPr="004C438A">
        <w:rPr>
          <w:sz w:val="24"/>
          <w:szCs w:val="24"/>
        </w:rPr>
        <w:t xml:space="preserve">21.1.5 - Quando do comparecimento da empresa para assinatura do contrato, deverão ser apresentados os documentos de Carteira de Identidade e o Cadastro de Pessoas Físicas (CPF) do </w:t>
      </w:r>
      <w:r w:rsidRPr="004C438A">
        <w:rPr>
          <w:sz w:val="24"/>
          <w:szCs w:val="24"/>
        </w:rPr>
        <w:lastRenderedPageBreak/>
        <w:t>responsável pela assinatura do contrato. Se for procurador, apresentar, juntamente, a procuração comprovando o mandato.</w:t>
      </w:r>
    </w:p>
    <w:p w:rsidR="004C438A" w:rsidRPr="004C438A" w:rsidRDefault="004C438A" w:rsidP="004C438A">
      <w:pPr>
        <w:pStyle w:val="Cabealho"/>
        <w:tabs>
          <w:tab w:val="clear" w:pos="4419"/>
          <w:tab w:val="clear" w:pos="8838"/>
        </w:tabs>
        <w:spacing w:after="200" w:line="360" w:lineRule="auto"/>
        <w:jc w:val="both"/>
        <w:rPr>
          <w:sz w:val="24"/>
          <w:szCs w:val="24"/>
        </w:rPr>
      </w:pPr>
      <w:r w:rsidRPr="004C438A">
        <w:rPr>
          <w:sz w:val="24"/>
          <w:szCs w:val="24"/>
        </w:rPr>
        <w:t>21.1.6 - Como condição para celebração do contrato, a licitante vencedora deverá manter as mesmas condições de habilitação consignadas neste projeto básico, as quais serão verificadas novamente no momento da assinatura do termo.</w:t>
      </w:r>
    </w:p>
    <w:p w:rsidR="004C438A" w:rsidRPr="004C438A" w:rsidRDefault="004C438A" w:rsidP="004C438A">
      <w:pPr>
        <w:pStyle w:val="Cabealho"/>
        <w:tabs>
          <w:tab w:val="clear" w:pos="4419"/>
          <w:tab w:val="clear" w:pos="8838"/>
        </w:tabs>
        <w:spacing w:after="200" w:line="360" w:lineRule="auto"/>
        <w:jc w:val="both"/>
        <w:rPr>
          <w:sz w:val="24"/>
          <w:szCs w:val="24"/>
        </w:rPr>
      </w:pPr>
      <w:r w:rsidRPr="004C438A">
        <w:rPr>
          <w:b/>
          <w:sz w:val="24"/>
          <w:szCs w:val="24"/>
        </w:rPr>
        <w:t>22 - DA FISCALIZAÇÃO E GERENCIAMENTO DA CONTRATAÇÃO</w:t>
      </w:r>
    </w:p>
    <w:p w:rsidR="004C438A" w:rsidRPr="004C438A" w:rsidRDefault="004C438A" w:rsidP="004C438A">
      <w:pPr>
        <w:spacing w:line="360" w:lineRule="auto"/>
        <w:jc w:val="both"/>
        <w:rPr>
          <w:color w:val="000000"/>
          <w:sz w:val="24"/>
          <w:szCs w:val="24"/>
        </w:rPr>
      </w:pPr>
      <w:r w:rsidRPr="004C438A">
        <w:rPr>
          <w:sz w:val="24"/>
          <w:szCs w:val="24"/>
        </w:rPr>
        <w:t>22.1 –</w:t>
      </w:r>
      <w:r w:rsidRPr="004C438A">
        <w:rPr>
          <w:color w:val="000000"/>
          <w:sz w:val="24"/>
          <w:szCs w:val="24"/>
        </w:rPr>
        <w:t xml:space="preserve"> O gerenciamento e a fiscalização da contratação decorrente deste Termo Referência caberão aos Seguintes fiscalizadores:</w:t>
      </w:r>
    </w:p>
    <w:p w:rsidR="004C438A" w:rsidRPr="004C438A" w:rsidRDefault="004C438A" w:rsidP="004C438A">
      <w:pPr>
        <w:spacing w:line="360" w:lineRule="auto"/>
        <w:jc w:val="both"/>
        <w:rPr>
          <w:color w:val="000000"/>
          <w:sz w:val="24"/>
          <w:szCs w:val="24"/>
        </w:rPr>
      </w:pPr>
    </w:p>
    <w:p w:rsidR="004C438A" w:rsidRPr="004C438A" w:rsidRDefault="004C438A" w:rsidP="004C438A">
      <w:pPr>
        <w:spacing w:line="360" w:lineRule="auto"/>
        <w:jc w:val="both"/>
        <w:rPr>
          <w:sz w:val="24"/>
          <w:szCs w:val="24"/>
        </w:rPr>
      </w:pPr>
      <w:r w:rsidRPr="004C438A">
        <w:rPr>
          <w:color w:val="000000"/>
          <w:sz w:val="24"/>
          <w:szCs w:val="24"/>
        </w:rPr>
        <w:t xml:space="preserve">22.1.1 – </w:t>
      </w:r>
      <w:r w:rsidRPr="004C438A">
        <w:rPr>
          <w:sz w:val="24"/>
          <w:szCs w:val="24"/>
        </w:rPr>
        <w:t>SECRETARIA MUNICIPAL DE PROMOÇÃO E ASSISTÊNCIA SOCIAL: Bruno Borges Pereira, Assessor de Educação Social, Matrícula</w:t>
      </w:r>
      <w:r w:rsidRPr="004C438A">
        <w:rPr>
          <w:color w:val="FF0000"/>
          <w:sz w:val="24"/>
          <w:szCs w:val="24"/>
        </w:rPr>
        <w:t xml:space="preserve"> </w:t>
      </w:r>
      <w:r w:rsidRPr="004C438A">
        <w:rPr>
          <w:sz w:val="24"/>
          <w:szCs w:val="24"/>
        </w:rPr>
        <w:t>11/6420 – SMPAS.</w:t>
      </w:r>
    </w:p>
    <w:p w:rsidR="004C438A" w:rsidRPr="004C438A" w:rsidRDefault="004C438A" w:rsidP="004C438A">
      <w:pPr>
        <w:spacing w:line="360" w:lineRule="auto"/>
        <w:jc w:val="both"/>
        <w:rPr>
          <w:color w:val="000000"/>
          <w:sz w:val="24"/>
          <w:szCs w:val="24"/>
        </w:rPr>
      </w:pPr>
    </w:p>
    <w:p w:rsidR="004C438A" w:rsidRPr="004C438A" w:rsidRDefault="004C438A" w:rsidP="004C438A">
      <w:pPr>
        <w:spacing w:line="360" w:lineRule="auto"/>
        <w:jc w:val="both"/>
        <w:rPr>
          <w:color w:val="000000"/>
          <w:sz w:val="24"/>
          <w:szCs w:val="24"/>
        </w:rPr>
      </w:pPr>
      <w:r w:rsidRPr="004C438A">
        <w:rPr>
          <w:color w:val="000000"/>
          <w:sz w:val="24"/>
          <w:szCs w:val="24"/>
        </w:rPr>
        <w:t>22.1.3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4C438A" w:rsidRPr="004C438A" w:rsidRDefault="004C438A" w:rsidP="004C438A">
      <w:pPr>
        <w:spacing w:line="360" w:lineRule="auto"/>
        <w:jc w:val="both"/>
        <w:rPr>
          <w:color w:val="000000"/>
          <w:sz w:val="24"/>
          <w:szCs w:val="24"/>
        </w:rPr>
      </w:pPr>
    </w:p>
    <w:p w:rsidR="004C438A" w:rsidRPr="004C438A" w:rsidRDefault="004C438A" w:rsidP="004C438A">
      <w:pPr>
        <w:pStyle w:val="Cabealho"/>
        <w:tabs>
          <w:tab w:val="clear" w:pos="4419"/>
          <w:tab w:val="clear" w:pos="8838"/>
        </w:tabs>
        <w:spacing w:after="200" w:line="360" w:lineRule="auto"/>
        <w:jc w:val="both"/>
        <w:rPr>
          <w:color w:val="000000"/>
          <w:sz w:val="24"/>
          <w:szCs w:val="24"/>
        </w:rPr>
      </w:pPr>
      <w:r w:rsidRPr="004C438A">
        <w:rPr>
          <w:color w:val="000000"/>
          <w:sz w:val="24"/>
          <w:szCs w:val="24"/>
        </w:rPr>
        <w:t xml:space="preserve">22.1.4 – Ficam reservados à fiscalização o direito e a autoridade para resolver todo e qualquer caso singular, omisso ou duvidoso não previsto no processo Administrativo. </w:t>
      </w:r>
    </w:p>
    <w:p w:rsidR="004C438A" w:rsidRPr="004C438A" w:rsidRDefault="004C438A" w:rsidP="004C438A">
      <w:pPr>
        <w:spacing w:line="360" w:lineRule="auto"/>
        <w:jc w:val="both"/>
        <w:rPr>
          <w:b/>
          <w:sz w:val="24"/>
          <w:szCs w:val="24"/>
        </w:rPr>
      </w:pPr>
      <w:r w:rsidRPr="004C438A">
        <w:rPr>
          <w:color w:val="000000"/>
          <w:sz w:val="24"/>
          <w:szCs w:val="24"/>
        </w:rPr>
        <w:t>22.1.5 – As decisões que ultrapassarem a competência da Secretaria deverão ser solicitadas formalmente pela CONTRATADA à autoridade administrativa imediatamente superior ao Secretário, através dele, em tempo hábil para adoção de medidas convenientes</w:t>
      </w:r>
      <w:r w:rsidRPr="004C438A">
        <w:rPr>
          <w:color w:val="FF6600"/>
          <w:sz w:val="24"/>
          <w:szCs w:val="24"/>
        </w:rPr>
        <w:t>.</w:t>
      </w:r>
    </w:p>
    <w:p w:rsidR="004C438A" w:rsidRPr="004C438A" w:rsidRDefault="004C438A" w:rsidP="004C438A">
      <w:pPr>
        <w:pStyle w:val="PargrafodaLista10"/>
        <w:widowControl w:val="0"/>
        <w:spacing w:after="200" w:line="360" w:lineRule="auto"/>
        <w:ind w:left="0"/>
        <w:jc w:val="both"/>
        <w:rPr>
          <w:b/>
        </w:rPr>
      </w:pPr>
    </w:p>
    <w:p w:rsidR="004C438A" w:rsidRPr="004C438A" w:rsidRDefault="004C438A" w:rsidP="004C438A">
      <w:pPr>
        <w:pStyle w:val="PargrafodaLista10"/>
        <w:widowControl w:val="0"/>
        <w:spacing w:after="200" w:line="360" w:lineRule="auto"/>
        <w:ind w:left="0"/>
        <w:jc w:val="both"/>
      </w:pPr>
      <w:r w:rsidRPr="004C438A">
        <w:rPr>
          <w:b/>
        </w:rPr>
        <w:t>23 – PRAZO DE VIGÊNCIA DA CONTRATAÇÃO</w:t>
      </w:r>
    </w:p>
    <w:p w:rsidR="004C438A" w:rsidRDefault="004C438A" w:rsidP="004C438A">
      <w:pPr>
        <w:pStyle w:val="PargrafodaLista10"/>
        <w:widowControl w:val="0"/>
        <w:spacing w:after="200" w:line="360" w:lineRule="auto"/>
        <w:ind w:left="0"/>
        <w:jc w:val="both"/>
      </w:pPr>
      <w:r w:rsidRPr="004C438A">
        <w:t>23.1 – O Contrato começará a viger a partir de sua assinatura, e terminará com a entrega total do objeto ou prestação do serviço.</w:t>
      </w:r>
    </w:p>
    <w:p w:rsidR="004C438A" w:rsidRPr="004C438A" w:rsidRDefault="004C438A" w:rsidP="004C438A">
      <w:pPr>
        <w:pStyle w:val="PargrafodaLista10"/>
        <w:widowControl w:val="0"/>
        <w:spacing w:after="200" w:line="360" w:lineRule="auto"/>
        <w:ind w:left="0"/>
        <w:jc w:val="both"/>
      </w:pPr>
    </w:p>
    <w:p w:rsidR="004C438A" w:rsidRPr="004C438A" w:rsidRDefault="004C438A" w:rsidP="004C438A">
      <w:pPr>
        <w:numPr>
          <w:ilvl w:val="0"/>
          <w:numId w:val="29"/>
        </w:numPr>
        <w:spacing w:line="360" w:lineRule="auto"/>
        <w:jc w:val="both"/>
        <w:rPr>
          <w:sz w:val="24"/>
          <w:szCs w:val="24"/>
        </w:rPr>
      </w:pPr>
      <w:r w:rsidRPr="004C438A">
        <w:rPr>
          <w:b/>
          <w:sz w:val="24"/>
          <w:szCs w:val="24"/>
        </w:rPr>
        <w:t>– DO SEGURO</w:t>
      </w:r>
    </w:p>
    <w:p w:rsidR="004C438A" w:rsidRPr="004C438A" w:rsidRDefault="004C438A" w:rsidP="004C438A">
      <w:pPr>
        <w:pStyle w:val="Cabealho"/>
        <w:tabs>
          <w:tab w:val="left" w:pos="708"/>
        </w:tabs>
        <w:suppressAutoHyphens/>
        <w:spacing w:after="200" w:line="360" w:lineRule="auto"/>
        <w:jc w:val="both"/>
        <w:rPr>
          <w:sz w:val="24"/>
          <w:szCs w:val="24"/>
        </w:rPr>
      </w:pPr>
      <w:r w:rsidRPr="004C438A">
        <w:rPr>
          <w:sz w:val="24"/>
          <w:szCs w:val="24"/>
        </w:rPr>
        <w:t>24.1– A aquisição do objeto deste Termo de Referência não necessita de seguro.</w:t>
      </w:r>
    </w:p>
    <w:p w:rsidR="004C438A" w:rsidRPr="004C438A" w:rsidRDefault="004C438A" w:rsidP="004C438A">
      <w:pPr>
        <w:spacing w:line="360" w:lineRule="auto"/>
        <w:jc w:val="both"/>
        <w:rPr>
          <w:sz w:val="24"/>
          <w:szCs w:val="24"/>
        </w:rPr>
      </w:pPr>
    </w:p>
    <w:p w:rsidR="004C438A" w:rsidRPr="004C438A" w:rsidRDefault="004C438A" w:rsidP="004C438A">
      <w:pPr>
        <w:numPr>
          <w:ilvl w:val="0"/>
          <w:numId w:val="29"/>
        </w:numPr>
        <w:spacing w:line="360" w:lineRule="auto"/>
        <w:jc w:val="both"/>
        <w:rPr>
          <w:b/>
          <w:sz w:val="24"/>
          <w:szCs w:val="24"/>
        </w:rPr>
      </w:pPr>
      <w:r w:rsidRPr="004C438A">
        <w:rPr>
          <w:b/>
          <w:sz w:val="24"/>
          <w:szCs w:val="24"/>
        </w:rPr>
        <w:t>– DO LOCAL PARA EXAME E RETIRADA DO TERMO DE REFERÊNCIA</w:t>
      </w:r>
    </w:p>
    <w:p w:rsidR="004C438A" w:rsidRPr="004C438A" w:rsidRDefault="004C438A" w:rsidP="004C438A">
      <w:pPr>
        <w:spacing w:line="360" w:lineRule="auto"/>
        <w:jc w:val="both"/>
        <w:rPr>
          <w:sz w:val="24"/>
          <w:szCs w:val="24"/>
        </w:rPr>
      </w:pPr>
      <w:r w:rsidRPr="004C438A">
        <w:rPr>
          <w:sz w:val="24"/>
          <w:szCs w:val="24"/>
        </w:rPr>
        <w:t>25.1 - O presente Termo de Referência estará a disposição dos interessados em participar do certame, no Setor de Licitações do Município, atrelado apresente processo, na Prefeitura Municipal de Bom Jardim, situada na Praça Governador Roberto Silveira, nº 44, Centro – Bom Jardim (3º andar – Comissão Permanente de Licitações e Compras) e no Setor Requisitante, situado na Rua Miguel de Carvalho, 158, Centro – Bom Jardim, no horário compreendido das 9 às 12hs e das 13 às 17hs.</w:t>
      </w:r>
    </w:p>
    <w:p w:rsidR="004C438A" w:rsidRPr="004C438A" w:rsidRDefault="004C438A" w:rsidP="004C438A">
      <w:pPr>
        <w:spacing w:line="360" w:lineRule="auto"/>
        <w:ind w:left="1545"/>
        <w:jc w:val="both"/>
        <w:rPr>
          <w:sz w:val="24"/>
          <w:szCs w:val="24"/>
        </w:rPr>
      </w:pPr>
    </w:p>
    <w:p w:rsidR="004C438A" w:rsidRPr="004C438A" w:rsidRDefault="004C438A" w:rsidP="004C438A">
      <w:pPr>
        <w:numPr>
          <w:ilvl w:val="0"/>
          <w:numId w:val="29"/>
        </w:numPr>
        <w:spacing w:line="360" w:lineRule="auto"/>
        <w:jc w:val="both"/>
        <w:rPr>
          <w:b/>
          <w:sz w:val="24"/>
          <w:szCs w:val="24"/>
        </w:rPr>
      </w:pPr>
      <w:r w:rsidRPr="004C438A">
        <w:rPr>
          <w:b/>
          <w:sz w:val="24"/>
          <w:szCs w:val="24"/>
        </w:rPr>
        <w:t>- DO CRONOGRAMA DE DESEMBOLSO</w:t>
      </w:r>
    </w:p>
    <w:p w:rsidR="004C438A" w:rsidRPr="004C438A" w:rsidRDefault="004C438A" w:rsidP="004C438A">
      <w:pPr>
        <w:spacing w:line="360" w:lineRule="auto"/>
        <w:jc w:val="both"/>
        <w:rPr>
          <w:sz w:val="24"/>
          <w:szCs w:val="24"/>
        </w:rPr>
      </w:pPr>
      <w:r w:rsidRPr="004C438A">
        <w:rPr>
          <w:sz w:val="24"/>
          <w:szCs w:val="24"/>
        </w:rPr>
        <w:t>26.1 - O desembolso ocorrerá em até 30 (trinta) dias após a entrega dos produtos devidamente atestado pelo fiscal do contrato.</w:t>
      </w:r>
    </w:p>
    <w:p w:rsidR="004C438A" w:rsidRPr="004C438A" w:rsidRDefault="004C438A" w:rsidP="004C438A">
      <w:pPr>
        <w:spacing w:line="360" w:lineRule="auto"/>
        <w:jc w:val="both"/>
        <w:rPr>
          <w:sz w:val="24"/>
          <w:szCs w:val="24"/>
        </w:rPr>
      </w:pPr>
      <w:r w:rsidRPr="004C438A">
        <w:rPr>
          <w:sz w:val="24"/>
          <w:szCs w:val="24"/>
        </w:rPr>
        <w:t>26.2 – Na hipótese de antecipação de pagamento a contratante terá direito a desconto de 2% sobre o valor da nota fiscal emitida.</w:t>
      </w:r>
    </w:p>
    <w:p w:rsidR="004C438A" w:rsidRPr="004C438A" w:rsidRDefault="004C438A" w:rsidP="004C438A">
      <w:pPr>
        <w:spacing w:line="360" w:lineRule="auto"/>
        <w:jc w:val="both"/>
        <w:rPr>
          <w:b/>
          <w:sz w:val="24"/>
          <w:szCs w:val="24"/>
        </w:rPr>
      </w:pPr>
    </w:p>
    <w:p w:rsidR="004C438A" w:rsidRPr="004C438A" w:rsidRDefault="004C438A" w:rsidP="004C438A">
      <w:pPr>
        <w:numPr>
          <w:ilvl w:val="0"/>
          <w:numId w:val="29"/>
        </w:numPr>
        <w:spacing w:line="360" w:lineRule="auto"/>
        <w:ind w:left="0" w:firstLine="0"/>
        <w:jc w:val="both"/>
        <w:rPr>
          <w:b/>
          <w:sz w:val="24"/>
          <w:szCs w:val="24"/>
        </w:rPr>
      </w:pPr>
      <w:r w:rsidRPr="004C438A">
        <w:rPr>
          <w:b/>
          <w:sz w:val="24"/>
          <w:szCs w:val="24"/>
        </w:rPr>
        <w:t>- RESPONSÁVEL PELO PROJETO</w:t>
      </w:r>
    </w:p>
    <w:p w:rsidR="004C438A" w:rsidRPr="004C438A" w:rsidRDefault="004C438A" w:rsidP="004C438A">
      <w:pPr>
        <w:spacing w:line="360" w:lineRule="auto"/>
        <w:jc w:val="both"/>
        <w:rPr>
          <w:sz w:val="24"/>
          <w:szCs w:val="24"/>
        </w:rPr>
      </w:pPr>
      <w:r w:rsidRPr="004C438A">
        <w:rPr>
          <w:sz w:val="24"/>
          <w:szCs w:val="24"/>
        </w:rPr>
        <w:t>Josiane dos Santos</w:t>
      </w:r>
    </w:p>
    <w:p w:rsidR="004C438A" w:rsidRPr="004C438A" w:rsidRDefault="004C438A" w:rsidP="004C438A">
      <w:pPr>
        <w:spacing w:line="360" w:lineRule="auto"/>
        <w:jc w:val="both"/>
        <w:rPr>
          <w:sz w:val="24"/>
          <w:szCs w:val="24"/>
        </w:rPr>
      </w:pPr>
      <w:r w:rsidRPr="004C438A">
        <w:rPr>
          <w:sz w:val="24"/>
          <w:szCs w:val="24"/>
        </w:rPr>
        <w:t>Diretora Executiva de Assistência Social</w:t>
      </w:r>
    </w:p>
    <w:p w:rsidR="004C438A" w:rsidRPr="004C438A" w:rsidRDefault="004C438A" w:rsidP="004C438A">
      <w:pPr>
        <w:spacing w:line="360" w:lineRule="auto"/>
        <w:ind w:right="283"/>
        <w:jc w:val="both"/>
        <w:rPr>
          <w:sz w:val="24"/>
          <w:szCs w:val="24"/>
        </w:rPr>
      </w:pPr>
      <w:r w:rsidRPr="004C438A">
        <w:rPr>
          <w:sz w:val="24"/>
          <w:szCs w:val="24"/>
        </w:rPr>
        <w:t>Matricula: 11/3813 - SMPAS</w:t>
      </w:r>
    </w:p>
    <w:p w:rsidR="00D64AB3" w:rsidRDefault="00D64AB3"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Default="004E59EC" w:rsidP="00D64AB3">
      <w:pPr>
        <w:jc w:val="both"/>
        <w:rPr>
          <w:color w:val="000000" w:themeColor="text1"/>
          <w:szCs w:val="28"/>
        </w:rPr>
      </w:pPr>
    </w:p>
    <w:p w:rsidR="004E59EC" w:rsidRPr="006B1AED" w:rsidRDefault="004E59EC" w:rsidP="00D64AB3">
      <w:pPr>
        <w:jc w:val="both"/>
        <w:rPr>
          <w:color w:val="000000" w:themeColor="text1"/>
          <w:szCs w:val="28"/>
        </w:rPr>
      </w:pPr>
    </w:p>
    <w:p w:rsidR="008E26C2" w:rsidRPr="006B1AED" w:rsidRDefault="004C438A" w:rsidP="00B53E30">
      <w:pPr>
        <w:pStyle w:val="Cabealho"/>
        <w:tabs>
          <w:tab w:val="clear" w:pos="4419"/>
          <w:tab w:val="clear" w:pos="8838"/>
        </w:tabs>
        <w:jc w:val="both"/>
        <w:rPr>
          <w:b/>
          <w:bCs/>
          <w:color w:val="000000" w:themeColor="text1"/>
          <w:sz w:val="24"/>
          <w:szCs w:val="24"/>
        </w:rPr>
      </w:pPr>
      <w:r>
        <w:rPr>
          <w:b/>
          <w:bCs/>
          <w:color w:val="000000" w:themeColor="text1"/>
          <w:sz w:val="24"/>
          <w:szCs w:val="24"/>
        </w:rPr>
        <w:lastRenderedPageBreak/>
        <w:t>28</w:t>
      </w:r>
      <w:r w:rsidR="008E26C2" w:rsidRPr="006B1AED">
        <w:rPr>
          <w:b/>
          <w:bCs/>
          <w:color w:val="000000" w:themeColor="text1"/>
          <w:sz w:val="24"/>
          <w:szCs w:val="24"/>
        </w:rPr>
        <w:t xml:space="preserve"> – DO CUSTO ESTIMADO:</w:t>
      </w:r>
    </w:p>
    <w:p w:rsidR="00510896" w:rsidRPr="006B1AED" w:rsidRDefault="00510896" w:rsidP="00B53E30">
      <w:pPr>
        <w:pStyle w:val="Cabealho"/>
        <w:tabs>
          <w:tab w:val="clear" w:pos="4419"/>
          <w:tab w:val="clear" w:pos="8838"/>
        </w:tabs>
        <w:jc w:val="both"/>
        <w:rPr>
          <w:b/>
          <w:bCs/>
          <w:color w:val="000000" w:themeColor="text1"/>
          <w:sz w:val="24"/>
          <w:szCs w:val="24"/>
        </w:rPr>
      </w:pPr>
    </w:p>
    <w:tbl>
      <w:tblPr>
        <w:tblW w:w="9996"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617"/>
        <w:gridCol w:w="1559"/>
        <w:gridCol w:w="1276"/>
        <w:gridCol w:w="1559"/>
        <w:gridCol w:w="1418"/>
      </w:tblGrid>
      <w:tr w:rsidR="004C438A" w:rsidRPr="00697CBC" w:rsidTr="004C438A">
        <w:trPr>
          <w:cantSplit/>
          <w:trHeight w:val="314"/>
          <w:tblHeader/>
          <w:jc w:val="center"/>
        </w:trPr>
        <w:tc>
          <w:tcPr>
            <w:tcW w:w="567" w:type="dxa"/>
            <w:shd w:val="clear" w:color="auto" w:fill="CCFFCC"/>
            <w:vAlign w:val="center"/>
          </w:tcPr>
          <w:p w:rsidR="004C438A" w:rsidRPr="00697CBC" w:rsidRDefault="004C438A" w:rsidP="004C438A">
            <w:pPr>
              <w:jc w:val="center"/>
              <w:rPr>
                <w:b/>
                <w:bCs/>
                <w:sz w:val="14"/>
                <w:szCs w:val="24"/>
              </w:rPr>
            </w:pPr>
            <w:r w:rsidRPr="00697CBC">
              <w:rPr>
                <w:b/>
                <w:bCs/>
                <w:sz w:val="14"/>
                <w:szCs w:val="24"/>
              </w:rPr>
              <w:t>ITEM</w:t>
            </w:r>
          </w:p>
        </w:tc>
        <w:tc>
          <w:tcPr>
            <w:tcW w:w="3617" w:type="dxa"/>
            <w:shd w:val="clear" w:color="auto" w:fill="CCFFCC"/>
            <w:vAlign w:val="center"/>
          </w:tcPr>
          <w:p w:rsidR="004C438A" w:rsidRPr="006E1522" w:rsidRDefault="004C438A" w:rsidP="004C438A">
            <w:pPr>
              <w:jc w:val="center"/>
              <w:rPr>
                <w:b/>
                <w:bCs/>
                <w:sz w:val="14"/>
                <w:szCs w:val="24"/>
              </w:rPr>
            </w:pPr>
            <w:r w:rsidRPr="006E1522">
              <w:rPr>
                <w:b/>
                <w:bCs/>
                <w:sz w:val="14"/>
                <w:szCs w:val="24"/>
              </w:rPr>
              <w:t>ESPECIFICAÇÃO</w:t>
            </w:r>
          </w:p>
        </w:tc>
        <w:tc>
          <w:tcPr>
            <w:tcW w:w="1559" w:type="dxa"/>
            <w:shd w:val="clear" w:color="auto" w:fill="CCFFCC"/>
            <w:vAlign w:val="center"/>
          </w:tcPr>
          <w:p w:rsidR="004C438A" w:rsidRPr="006E1522" w:rsidRDefault="004C438A" w:rsidP="004C438A">
            <w:pPr>
              <w:jc w:val="center"/>
              <w:rPr>
                <w:b/>
                <w:bCs/>
                <w:sz w:val="14"/>
                <w:szCs w:val="24"/>
              </w:rPr>
            </w:pPr>
            <w:r w:rsidRPr="006E1522">
              <w:rPr>
                <w:b/>
                <w:bCs/>
                <w:sz w:val="14"/>
                <w:szCs w:val="24"/>
              </w:rPr>
              <w:t>UNIDADE</w:t>
            </w:r>
          </w:p>
        </w:tc>
        <w:tc>
          <w:tcPr>
            <w:tcW w:w="1276" w:type="dxa"/>
            <w:shd w:val="clear" w:color="auto" w:fill="CCFFCC"/>
            <w:vAlign w:val="center"/>
          </w:tcPr>
          <w:p w:rsidR="004C438A" w:rsidRPr="00697CBC" w:rsidRDefault="004C438A" w:rsidP="004C438A">
            <w:pPr>
              <w:jc w:val="center"/>
              <w:rPr>
                <w:b/>
                <w:bCs/>
                <w:sz w:val="14"/>
                <w:szCs w:val="24"/>
              </w:rPr>
            </w:pPr>
            <w:r w:rsidRPr="00697CBC">
              <w:rPr>
                <w:b/>
                <w:bCs/>
                <w:sz w:val="14"/>
                <w:szCs w:val="24"/>
              </w:rPr>
              <w:t>QUANTIDADE</w:t>
            </w:r>
          </w:p>
        </w:tc>
        <w:tc>
          <w:tcPr>
            <w:tcW w:w="1559" w:type="dxa"/>
            <w:shd w:val="clear" w:color="auto" w:fill="CCFFCC"/>
            <w:vAlign w:val="center"/>
          </w:tcPr>
          <w:p w:rsidR="004C438A" w:rsidRPr="00697CBC" w:rsidRDefault="004C438A" w:rsidP="004C438A">
            <w:pPr>
              <w:jc w:val="center"/>
              <w:rPr>
                <w:b/>
                <w:bCs/>
                <w:sz w:val="14"/>
                <w:szCs w:val="24"/>
              </w:rPr>
            </w:pPr>
            <w:r w:rsidRPr="00697CBC">
              <w:rPr>
                <w:b/>
                <w:bCs/>
                <w:sz w:val="14"/>
                <w:szCs w:val="24"/>
              </w:rPr>
              <w:t>VALOR UNITÁRIO</w:t>
            </w:r>
          </w:p>
        </w:tc>
        <w:tc>
          <w:tcPr>
            <w:tcW w:w="1418" w:type="dxa"/>
            <w:shd w:val="clear" w:color="auto" w:fill="CCFFCC"/>
            <w:vAlign w:val="center"/>
          </w:tcPr>
          <w:p w:rsidR="004C438A" w:rsidRPr="00697CBC" w:rsidRDefault="004C438A" w:rsidP="004C438A">
            <w:pPr>
              <w:jc w:val="center"/>
              <w:rPr>
                <w:b/>
                <w:bCs/>
                <w:sz w:val="14"/>
                <w:szCs w:val="24"/>
              </w:rPr>
            </w:pPr>
            <w:r w:rsidRPr="00697CBC">
              <w:rPr>
                <w:b/>
                <w:bCs/>
                <w:sz w:val="14"/>
                <w:szCs w:val="24"/>
              </w:rPr>
              <w:t>VALOR TOTAL</w:t>
            </w:r>
          </w:p>
        </w:tc>
      </w:tr>
      <w:tr w:rsidR="004C438A" w:rsidRPr="004C438A" w:rsidTr="004C438A">
        <w:trPr>
          <w:cantSplit/>
          <w:trHeight w:val="1163"/>
          <w:tblHeader/>
          <w:jc w:val="center"/>
        </w:trPr>
        <w:tc>
          <w:tcPr>
            <w:tcW w:w="567" w:type="dxa"/>
            <w:shd w:val="clear" w:color="auto" w:fill="auto"/>
            <w:vAlign w:val="center"/>
          </w:tcPr>
          <w:p w:rsidR="004C438A" w:rsidRPr="00697CBC" w:rsidRDefault="004C438A" w:rsidP="004C438A">
            <w:pPr>
              <w:jc w:val="center"/>
              <w:rPr>
                <w:color w:val="000000"/>
                <w:sz w:val="22"/>
                <w:szCs w:val="22"/>
              </w:rPr>
            </w:pPr>
            <w:r>
              <w:rPr>
                <w:color w:val="000000"/>
                <w:sz w:val="22"/>
                <w:szCs w:val="22"/>
              </w:rPr>
              <w:t>0</w:t>
            </w:r>
            <w:r w:rsidRPr="00697CBC">
              <w:rPr>
                <w:color w:val="000000"/>
                <w:sz w:val="22"/>
                <w:szCs w:val="22"/>
              </w:rPr>
              <w:t>1</w:t>
            </w:r>
          </w:p>
        </w:tc>
        <w:tc>
          <w:tcPr>
            <w:tcW w:w="3617" w:type="dxa"/>
            <w:shd w:val="clear" w:color="auto" w:fill="auto"/>
            <w:vAlign w:val="center"/>
          </w:tcPr>
          <w:p w:rsidR="004C438A" w:rsidRPr="005D2081" w:rsidRDefault="004C438A" w:rsidP="004C438A">
            <w:pPr>
              <w:rPr>
                <w:sz w:val="22"/>
              </w:rPr>
            </w:pPr>
            <w:r>
              <w:rPr>
                <w:sz w:val="22"/>
              </w:rPr>
              <w:t>Papel Higiênico – 48 und. Macio com folha simples, picotado e não reciclado com 30m x 10cm</w:t>
            </w:r>
          </w:p>
        </w:tc>
        <w:tc>
          <w:tcPr>
            <w:tcW w:w="1559" w:type="dxa"/>
            <w:vAlign w:val="center"/>
          </w:tcPr>
          <w:p w:rsidR="004C438A" w:rsidRPr="002157E9" w:rsidRDefault="004C438A" w:rsidP="004C438A">
            <w:pPr>
              <w:jc w:val="center"/>
              <w:rPr>
                <w:sz w:val="22"/>
                <w:szCs w:val="22"/>
              </w:rPr>
            </w:pPr>
            <w:r>
              <w:rPr>
                <w:sz w:val="22"/>
                <w:szCs w:val="22"/>
              </w:rPr>
              <w:t>FARDOS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80,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75,78</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6.062,40</w:t>
            </w:r>
          </w:p>
        </w:tc>
      </w:tr>
      <w:tr w:rsidR="004C438A" w:rsidRPr="004C438A" w:rsidTr="004C438A">
        <w:trPr>
          <w:cantSplit/>
          <w:trHeight w:val="621"/>
          <w:tblHeader/>
          <w:jc w:val="center"/>
        </w:trPr>
        <w:tc>
          <w:tcPr>
            <w:tcW w:w="567" w:type="dxa"/>
            <w:shd w:val="clear" w:color="auto" w:fill="auto"/>
            <w:vAlign w:val="center"/>
          </w:tcPr>
          <w:p w:rsidR="004C438A" w:rsidRPr="00697CBC" w:rsidRDefault="004C438A" w:rsidP="004C438A">
            <w:pPr>
              <w:jc w:val="center"/>
              <w:rPr>
                <w:color w:val="000000"/>
                <w:sz w:val="22"/>
                <w:szCs w:val="22"/>
              </w:rPr>
            </w:pPr>
            <w:r>
              <w:rPr>
                <w:color w:val="000000"/>
                <w:sz w:val="22"/>
                <w:szCs w:val="22"/>
              </w:rPr>
              <w:t>0</w:t>
            </w:r>
            <w:r w:rsidRPr="00697CBC">
              <w:rPr>
                <w:color w:val="000000"/>
                <w:sz w:val="22"/>
                <w:szCs w:val="22"/>
              </w:rPr>
              <w:t>2</w:t>
            </w:r>
          </w:p>
        </w:tc>
        <w:tc>
          <w:tcPr>
            <w:tcW w:w="3617" w:type="dxa"/>
            <w:shd w:val="clear" w:color="auto" w:fill="auto"/>
            <w:vAlign w:val="center"/>
          </w:tcPr>
          <w:p w:rsidR="004C438A" w:rsidRPr="005D2081" w:rsidRDefault="004C438A" w:rsidP="004C438A">
            <w:pPr>
              <w:rPr>
                <w:sz w:val="22"/>
              </w:rPr>
            </w:pPr>
            <w:r>
              <w:rPr>
                <w:sz w:val="22"/>
              </w:rPr>
              <w:t>Cloro c/ 2 litros</w:t>
            </w:r>
          </w:p>
        </w:tc>
        <w:tc>
          <w:tcPr>
            <w:tcW w:w="1559" w:type="dxa"/>
            <w:vAlign w:val="center"/>
          </w:tcPr>
          <w:p w:rsidR="004C438A" w:rsidRDefault="004C438A" w:rsidP="004C438A">
            <w:pPr>
              <w:jc w:val="center"/>
            </w:pPr>
            <w:r>
              <w:rPr>
                <w:sz w:val="22"/>
                <w:szCs w:val="22"/>
              </w:rPr>
              <w:t>LITROS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5,62</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1.686,00</w:t>
            </w:r>
          </w:p>
        </w:tc>
      </w:tr>
      <w:tr w:rsidR="004C438A" w:rsidRPr="004C438A" w:rsidTr="004C438A">
        <w:trPr>
          <w:cantSplit/>
          <w:trHeight w:val="701"/>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03</w:t>
            </w:r>
          </w:p>
        </w:tc>
        <w:tc>
          <w:tcPr>
            <w:tcW w:w="3617" w:type="dxa"/>
            <w:shd w:val="clear" w:color="auto" w:fill="auto"/>
            <w:vAlign w:val="center"/>
          </w:tcPr>
          <w:p w:rsidR="004C438A" w:rsidRPr="005D2081" w:rsidRDefault="004C438A" w:rsidP="004C438A">
            <w:pPr>
              <w:rPr>
                <w:sz w:val="22"/>
              </w:rPr>
            </w:pPr>
            <w:r>
              <w:rPr>
                <w:sz w:val="22"/>
              </w:rPr>
              <w:t>Água Sanitária c/ 2 litros</w:t>
            </w:r>
          </w:p>
        </w:tc>
        <w:tc>
          <w:tcPr>
            <w:tcW w:w="1559" w:type="dxa"/>
            <w:vAlign w:val="center"/>
          </w:tcPr>
          <w:p w:rsidR="004C438A" w:rsidRPr="00C86447" w:rsidRDefault="004C438A" w:rsidP="004C438A">
            <w:pPr>
              <w:jc w:val="center"/>
              <w:rPr>
                <w:sz w:val="22"/>
                <w:szCs w:val="22"/>
              </w:rPr>
            </w:pPr>
            <w:r>
              <w:rPr>
                <w:sz w:val="22"/>
                <w:szCs w:val="22"/>
              </w:rPr>
              <w:t>LITROS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5,24</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1.048,00</w:t>
            </w:r>
          </w:p>
        </w:tc>
      </w:tr>
      <w:tr w:rsidR="004C438A" w:rsidRPr="004C438A" w:rsidTr="004C438A">
        <w:trPr>
          <w:cantSplit/>
          <w:trHeight w:val="684"/>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04</w:t>
            </w:r>
          </w:p>
        </w:tc>
        <w:tc>
          <w:tcPr>
            <w:tcW w:w="3617" w:type="dxa"/>
            <w:shd w:val="clear" w:color="auto" w:fill="auto"/>
            <w:vAlign w:val="center"/>
          </w:tcPr>
          <w:p w:rsidR="004C438A" w:rsidRPr="005D2081" w:rsidRDefault="004C438A" w:rsidP="004C438A">
            <w:pPr>
              <w:rPr>
                <w:sz w:val="22"/>
              </w:rPr>
            </w:pPr>
            <w:r>
              <w:rPr>
                <w:sz w:val="22"/>
              </w:rPr>
              <w:t>Sabão em pó 1 Kg</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7,92</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1.584,00</w:t>
            </w:r>
          </w:p>
        </w:tc>
      </w:tr>
      <w:tr w:rsidR="004C438A" w:rsidRPr="004C438A" w:rsidTr="004C438A">
        <w:trPr>
          <w:cantSplit/>
          <w:trHeight w:val="707"/>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05</w:t>
            </w:r>
          </w:p>
        </w:tc>
        <w:tc>
          <w:tcPr>
            <w:tcW w:w="3617" w:type="dxa"/>
            <w:shd w:val="clear" w:color="auto" w:fill="auto"/>
            <w:vAlign w:val="center"/>
          </w:tcPr>
          <w:p w:rsidR="004C438A" w:rsidRPr="005D2081" w:rsidRDefault="004C438A" w:rsidP="004C438A">
            <w:pPr>
              <w:rPr>
                <w:sz w:val="22"/>
              </w:rPr>
            </w:pPr>
            <w:r>
              <w:rPr>
                <w:sz w:val="22"/>
              </w:rPr>
              <w:t>Álcool (líquido) 70° INPM c/ 1 L cada</w:t>
            </w:r>
          </w:p>
        </w:tc>
        <w:tc>
          <w:tcPr>
            <w:tcW w:w="1559" w:type="dxa"/>
            <w:vAlign w:val="center"/>
          </w:tcPr>
          <w:p w:rsidR="004C438A" w:rsidRPr="00C86447" w:rsidRDefault="004C438A" w:rsidP="004C438A">
            <w:pPr>
              <w:jc w:val="center"/>
              <w:rPr>
                <w:sz w:val="22"/>
                <w:szCs w:val="22"/>
              </w:rPr>
            </w:pPr>
            <w:r>
              <w:rPr>
                <w:sz w:val="22"/>
                <w:szCs w:val="22"/>
              </w:rPr>
              <w:t>LITRO</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8,30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1.079,00</w:t>
            </w:r>
          </w:p>
        </w:tc>
      </w:tr>
      <w:tr w:rsidR="004C438A" w:rsidRPr="004C438A" w:rsidTr="004C438A">
        <w:trPr>
          <w:cantSplit/>
          <w:trHeight w:val="788"/>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06</w:t>
            </w:r>
          </w:p>
        </w:tc>
        <w:tc>
          <w:tcPr>
            <w:tcW w:w="3617" w:type="dxa"/>
            <w:shd w:val="clear" w:color="auto" w:fill="auto"/>
            <w:vAlign w:val="center"/>
          </w:tcPr>
          <w:p w:rsidR="004C438A" w:rsidRPr="005D2081" w:rsidRDefault="004C438A" w:rsidP="004C438A">
            <w:pPr>
              <w:rPr>
                <w:sz w:val="22"/>
              </w:rPr>
            </w:pPr>
            <w:r>
              <w:rPr>
                <w:sz w:val="22"/>
              </w:rPr>
              <w:t>Detergente com 24 frascos c/500 ml-neutro</w:t>
            </w:r>
          </w:p>
        </w:tc>
        <w:tc>
          <w:tcPr>
            <w:tcW w:w="1559" w:type="dxa"/>
            <w:vAlign w:val="center"/>
          </w:tcPr>
          <w:p w:rsidR="004C438A" w:rsidRPr="00C86447" w:rsidRDefault="004C438A" w:rsidP="004C438A">
            <w:pPr>
              <w:jc w:val="center"/>
              <w:rPr>
                <w:sz w:val="22"/>
                <w:szCs w:val="22"/>
              </w:rPr>
            </w:pPr>
            <w:r>
              <w:rPr>
                <w:sz w:val="22"/>
                <w:szCs w:val="22"/>
              </w:rPr>
              <w:t>CX</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59,92</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1.198,40</w:t>
            </w:r>
          </w:p>
        </w:tc>
      </w:tr>
      <w:tr w:rsidR="004C438A" w:rsidRPr="004C438A" w:rsidTr="004C438A">
        <w:trPr>
          <w:cantSplit/>
          <w:trHeight w:val="70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07</w:t>
            </w:r>
          </w:p>
        </w:tc>
        <w:tc>
          <w:tcPr>
            <w:tcW w:w="3617" w:type="dxa"/>
            <w:shd w:val="clear" w:color="auto" w:fill="auto"/>
            <w:vAlign w:val="center"/>
          </w:tcPr>
          <w:p w:rsidR="004C438A" w:rsidRPr="005D2081" w:rsidRDefault="004C438A" w:rsidP="004C438A">
            <w:pPr>
              <w:rPr>
                <w:sz w:val="22"/>
              </w:rPr>
            </w:pPr>
            <w:r>
              <w:rPr>
                <w:sz w:val="22"/>
              </w:rPr>
              <w:t>Cera líquida incolor c/ 750ml</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80,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8,35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668,00</w:t>
            </w:r>
          </w:p>
        </w:tc>
      </w:tr>
      <w:tr w:rsidR="004C438A" w:rsidRPr="004C438A" w:rsidTr="004C438A">
        <w:trPr>
          <w:cantSplit/>
          <w:trHeight w:val="696"/>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08</w:t>
            </w:r>
          </w:p>
        </w:tc>
        <w:tc>
          <w:tcPr>
            <w:tcW w:w="3617" w:type="dxa"/>
            <w:shd w:val="clear" w:color="auto" w:fill="auto"/>
            <w:vAlign w:val="center"/>
          </w:tcPr>
          <w:p w:rsidR="004C438A" w:rsidRPr="005D2081" w:rsidRDefault="004C438A" w:rsidP="004C438A">
            <w:pPr>
              <w:rPr>
                <w:sz w:val="22"/>
              </w:rPr>
            </w:pPr>
            <w:r>
              <w:rPr>
                <w:sz w:val="22"/>
              </w:rPr>
              <w:t>Limpador líquido multiuso 500 ml</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4,50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450,00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09</w:t>
            </w:r>
          </w:p>
        </w:tc>
        <w:tc>
          <w:tcPr>
            <w:tcW w:w="3617" w:type="dxa"/>
            <w:shd w:val="clear" w:color="auto" w:fill="auto"/>
            <w:vAlign w:val="center"/>
          </w:tcPr>
          <w:p w:rsidR="004C438A" w:rsidRPr="005D2081" w:rsidRDefault="004C438A" w:rsidP="004C438A">
            <w:pPr>
              <w:rPr>
                <w:sz w:val="22"/>
              </w:rPr>
            </w:pPr>
            <w:r>
              <w:rPr>
                <w:sz w:val="22"/>
              </w:rPr>
              <w:t>Luva para limpeza emborrachada (amarela) tamanho 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80,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9,07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725,60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10</w:t>
            </w:r>
          </w:p>
        </w:tc>
        <w:tc>
          <w:tcPr>
            <w:tcW w:w="3617" w:type="dxa"/>
            <w:shd w:val="clear" w:color="auto" w:fill="auto"/>
            <w:vAlign w:val="center"/>
          </w:tcPr>
          <w:p w:rsidR="004C438A" w:rsidRPr="005D2081" w:rsidRDefault="004C438A" w:rsidP="004C438A">
            <w:pPr>
              <w:rPr>
                <w:sz w:val="22"/>
              </w:rPr>
            </w:pPr>
            <w:r>
              <w:rPr>
                <w:sz w:val="22"/>
              </w:rPr>
              <w:t>Luva para limpeza emborrachada (amarela) tamanho G</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10,77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323,10</w:t>
            </w:r>
          </w:p>
        </w:tc>
      </w:tr>
      <w:tr w:rsidR="004C438A" w:rsidRPr="004C438A" w:rsidTr="004C438A">
        <w:trPr>
          <w:cantSplit/>
          <w:trHeight w:val="705"/>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11</w:t>
            </w:r>
          </w:p>
        </w:tc>
        <w:tc>
          <w:tcPr>
            <w:tcW w:w="3617" w:type="dxa"/>
            <w:shd w:val="clear" w:color="auto" w:fill="auto"/>
            <w:vAlign w:val="center"/>
          </w:tcPr>
          <w:p w:rsidR="004C438A" w:rsidRPr="005D2081" w:rsidRDefault="004C438A" w:rsidP="004C438A">
            <w:pPr>
              <w:rPr>
                <w:sz w:val="22"/>
              </w:rPr>
            </w:pPr>
            <w:r>
              <w:rPr>
                <w:sz w:val="22"/>
              </w:rPr>
              <w:t>Saco de chão 80 x 60</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160,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5,32</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851,20</w:t>
            </w:r>
          </w:p>
        </w:tc>
      </w:tr>
      <w:tr w:rsidR="004C438A" w:rsidRPr="004C438A" w:rsidTr="004C438A">
        <w:trPr>
          <w:cantSplit/>
          <w:trHeight w:val="843"/>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12</w:t>
            </w:r>
          </w:p>
        </w:tc>
        <w:tc>
          <w:tcPr>
            <w:tcW w:w="3617" w:type="dxa"/>
            <w:shd w:val="clear" w:color="auto" w:fill="auto"/>
            <w:vAlign w:val="center"/>
          </w:tcPr>
          <w:p w:rsidR="004C438A" w:rsidRPr="005D2081" w:rsidRDefault="004C438A" w:rsidP="004C438A">
            <w:pPr>
              <w:rPr>
                <w:sz w:val="22"/>
              </w:rPr>
            </w:pPr>
            <w:r>
              <w:rPr>
                <w:sz w:val="22"/>
              </w:rPr>
              <w:t>Desodorizado de ar – 400ml</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40,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10,89</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435,60</w:t>
            </w:r>
          </w:p>
        </w:tc>
      </w:tr>
      <w:tr w:rsidR="004C438A" w:rsidRPr="004C438A" w:rsidTr="004C438A">
        <w:trPr>
          <w:cantSplit/>
          <w:trHeight w:val="841"/>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13</w:t>
            </w:r>
          </w:p>
        </w:tc>
        <w:tc>
          <w:tcPr>
            <w:tcW w:w="3617" w:type="dxa"/>
            <w:shd w:val="clear" w:color="auto" w:fill="auto"/>
            <w:vAlign w:val="center"/>
          </w:tcPr>
          <w:p w:rsidR="004C438A" w:rsidRPr="005D2081" w:rsidRDefault="004C438A" w:rsidP="004C438A">
            <w:pPr>
              <w:rPr>
                <w:sz w:val="22"/>
              </w:rPr>
            </w:pPr>
            <w:r>
              <w:rPr>
                <w:sz w:val="22"/>
              </w:rPr>
              <w:t>Esponja de Aço</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2,17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108,50</w:t>
            </w:r>
          </w:p>
        </w:tc>
      </w:tr>
      <w:tr w:rsidR="004C438A" w:rsidRPr="004C438A" w:rsidTr="004C438A">
        <w:trPr>
          <w:cantSplit/>
          <w:trHeight w:val="683"/>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14</w:t>
            </w:r>
          </w:p>
        </w:tc>
        <w:tc>
          <w:tcPr>
            <w:tcW w:w="3617" w:type="dxa"/>
            <w:shd w:val="clear" w:color="auto" w:fill="auto"/>
            <w:vAlign w:val="center"/>
          </w:tcPr>
          <w:p w:rsidR="004C438A" w:rsidRPr="005D2081" w:rsidRDefault="004C438A" w:rsidP="004C438A">
            <w:pPr>
              <w:rPr>
                <w:sz w:val="22"/>
              </w:rPr>
            </w:pPr>
            <w:r>
              <w:rPr>
                <w:sz w:val="22"/>
              </w:rPr>
              <w:t>Sabão de coco 500g</w:t>
            </w:r>
          </w:p>
        </w:tc>
        <w:tc>
          <w:tcPr>
            <w:tcW w:w="1559" w:type="dxa"/>
            <w:vAlign w:val="center"/>
          </w:tcPr>
          <w:p w:rsidR="004C438A" w:rsidRPr="00C86447" w:rsidRDefault="004C438A" w:rsidP="004C438A">
            <w:pPr>
              <w:jc w:val="center"/>
              <w:rPr>
                <w:sz w:val="22"/>
                <w:szCs w:val="22"/>
              </w:rPr>
            </w:pPr>
            <w:r>
              <w:rPr>
                <w:sz w:val="22"/>
                <w:szCs w:val="22"/>
              </w:rPr>
              <w:t>PCTS C/6UN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8,24</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412,00</w:t>
            </w:r>
          </w:p>
        </w:tc>
      </w:tr>
      <w:tr w:rsidR="004C438A" w:rsidRPr="004C438A" w:rsidTr="004C438A">
        <w:trPr>
          <w:cantSplit/>
          <w:trHeight w:val="707"/>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15</w:t>
            </w:r>
          </w:p>
        </w:tc>
        <w:tc>
          <w:tcPr>
            <w:tcW w:w="3617" w:type="dxa"/>
            <w:shd w:val="clear" w:color="auto" w:fill="auto"/>
            <w:vAlign w:val="center"/>
          </w:tcPr>
          <w:p w:rsidR="004C438A" w:rsidRPr="005D2081" w:rsidRDefault="004C438A" w:rsidP="004C438A">
            <w:pPr>
              <w:rPr>
                <w:sz w:val="22"/>
              </w:rPr>
            </w:pPr>
            <w:r>
              <w:rPr>
                <w:sz w:val="22"/>
              </w:rPr>
              <w:t>Sabão pastoso com 500g</w:t>
            </w:r>
          </w:p>
        </w:tc>
        <w:tc>
          <w:tcPr>
            <w:tcW w:w="1559" w:type="dxa"/>
            <w:vAlign w:val="center"/>
          </w:tcPr>
          <w:p w:rsidR="004C438A" w:rsidRPr="00C86447" w:rsidRDefault="004C438A" w:rsidP="004C438A">
            <w:pPr>
              <w:jc w:val="center"/>
              <w:rPr>
                <w:sz w:val="22"/>
                <w:szCs w:val="22"/>
              </w:rPr>
            </w:pPr>
            <w:r>
              <w:rPr>
                <w:sz w:val="22"/>
                <w:szCs w:val="22"/>
              </w:rPr>
              <w:t>POTES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5,99</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299,50</w:t>
            </w:r>
          </w:p>
        </w:tc>
      </w:tr>
      <w:tr w:rsidR="004C438A" w:rsidRPr="004C438A" w:rsidTr="004C438A">
        <w:trPr>
          <w:cantSplit/>
          <w:trHeight w:val="703"/>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lastRenderedPageBreak/>
              <w:t>16</w:t>
            </w:r>
          </w:p>
        </w:tc>
        <w:tc>
          <w:tcPr>
            <w:tcW w:w="3617" w:type="dxa"/>
            <w:shd w:val="clear" w:color="auto" w:fill="auto"/>
            <w:vAlign w:val="center"/>
          </w:tcPr>
          <w:p w:rsidR="004C438A" w:rsidRPr="005D2081" w:rsidRDefault="004C438A" w:rsidP="004C438A">
            <w:pPr>
              <w:rPr>
                <w:sz w:val="22"/>
              </w:rPr>
            </w:pPr>
            <w:r>
              <w:rPr>
                <w:sz w:val="22"/>
              </w:rPr>
              <w:t>Desinfetante 2 litros - eucalipto</w:t>
            </w:r>
          </w:p>
        </w:tc>
        <w:tc>
          <w:tcPr>
            <w:tcW w:w="1559" w:type="dxa"/>
            <w:vAlign w:val="center"/>
          </w:tcPr>
          <w:p w:rsidR="004C438A" w:rsidRPr="00C86447" w:rsidRDefault="004C438A" w:rsidP="004C438A">
            <w:pPr>
              <w:jc w:val="center"/>
              <w:rPr>
                <w:sz w:val="22"/>
                <w:szCs w:val="22"/>
              </w:rPr>
            </w:pPr>
            <w:r>
              <w:rPr>
                <w:sz w:val="22"/>
                <w:szCs w:val="22"/>
              </w:rPr>
              <w:t>LITRO</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6,60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858,00</w:t>
            </w:r>
          </w:p>
        </w:tc>
      </w:tr>
      <w:tr w:rsidR="004C438A" w:rsidRPr="004C438A" w:rsidTr="004C438A">
        <w:trPr>
          <w:cantSplit/>
          <w:trHeight w:val="699"/>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17</w:t>
            </w:r>
          </w:p>
        </w:tc>
        <w:tc>
          <w:tcPr>
            <w:tcW w:w="3617" w:type="dxa"/>
            <w:shd w:val="clear" w:color="auto" w:fill="auto"/>
            <w:vAlign w:val="center"/>
          </w:tcPr>
          <w:p w:rsidR="004C438A" w:rsidRPr="005D2081" w:rsidRDefault="004C438A" w:rsidP="004C438A">
            <w:pPr>
              <w:rPr>
                <w:sz w:val="22"/>
              </w:rPr>
            </w:pPr>
            <w:r>
              <w:rPr>
                <w:sz w:val="22"/>
              </w:rPr>
              <w:t>Pano multiuso c/ 5 und. 58 x 33 cm</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7,04</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352,00</w:t>
            </w:r>
          </w:p>
        </w:tc>
      </w:tr>
      <w:tr w:rsidR="004C438A" w:rsidRPr="004C438A" w:rsidTr="004C438A">
        <w:trPr>
          <w:cantSplit/>
          <w:trHeight w:val="709"/>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18</w:t>
            </w:r>
          </w:p>
        </w:tc>
        <w:tc>
          <w:tcPr>
            <w:tcW w:w="3617" w:type="dxa"/>
            <w:shd w:val="clear" w:color="auto" w:fill="auto"/>
            <w:vAlign w:val="center"/>
          </w:tcPr>
          <w:p w:rsidR="004C438A" w:rsidRPr="005D2081" w:rsidRDefault="004C438A" w:rsidP="004C438A">
            <w:pPr>
              <w:rPr>
                <w:sz w:val="22"/>
              </w:rPr>
            </w:pPr>
            <w:r>
              <w:rPr>
                <w:sz w:val="22"/>
              </w:rPr>
              <w:t>Fósforo cabo longo c/ 200 und. cada</w:t>
            </w:r>
          </w:p>
        </w:tc>
        <w:tc>
          <w:tcPr>
            <w:tcW w:w="1559" w:type="dxa"/>
            <w:vAlign w:val="center"/>
          </w:tcPr>
          <w:p w:rsidR="004C438A" w:rsidRPr="00C86447" w:rsidRDefault="004C438A" w:rsidP="004C438A">
            <w:pPr>
              <w:jc w:val="center"/>
              <w:rPr>
                <w:sz w:val="22"/>
                <w:szCs w:val="22"/>
              </w:rPr>
            </w:pPr>
            <w:r>
              <w:rPr>
                <w:sz w:val="22"/>
                <w:szCs w:val="22"/>
              </w:rPr>
              <w:t>MAÇOS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40,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3,65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146,00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19</w:t>
            </w:r>
          </w:p>
        </w:tc>
        <w:tc>
          <w:tcPr>
            <w:tcW w:w="3617" w:type="dxa"/>
            <w:shd w:val="clear" w:color="auto" w:fill="auto"/>
            <w:vAlign w:val="center"/>
          </w:tcPr>
          <w:p w:rsidR="004C438A" w:rsidRPr="005D2081" w:rsidRDefault="004C438A" w:rsidP="004C438A">
            <w:pPr>
              <w:rPr>
                <w:sz w:val="22"/>
              </w:rPr>
            </w:pPr>
            <w:r>
              <w:rPr>
                <w:sz w:val="22"/>
              </w:rPr>
              <w:t>Papel toalha com 2 rolos – ultra resistente c/ 60 fls. cada</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60,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6,37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382,20</w:t>
            </w:r>
          </w:p>
        </w:tc>
      </w:tr>
      <w:tr w:rsidR="004C438A" w:rsidRPr="004C438A" w:rsidTr="004C438A">
        <w:trPr>
          <w:cantSplit/>
          <w:trHeight w:val="691"/>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20</w:t>
            </w:r>
          </w:p>
        </w:tc>
        <w:tc>
          <w:tcPr>
            <w:tcW w:w="3617" w:type="dxa"/>
            <w:shd w:val="clear" w:color="auto" w:fill="auto"/>
            <w:vAlign w:val="center"/>
          </w:tcPr>
          <w:p w:rsidR="004C438A" w:rsidRPr="005D2081" w:rsidRDefault="004C438A" w:rsidP="004C438A">
            <w:pPr>
              <w:rPr>
                <w:sz w:val="22"/>
              </w:rPr>
            </w:pPr>
            <w:r>
              <w:rPr>
                <w:sz w:val="22"/>
              </w:rPr>
              <w:t>Esponja p/ louça com 3 unidades cada</w:t>
            </w:r>
          </w:p>
        </w:tc>
        <w:tc>
          <w:tcPr>
            <w:tcW w:w="1559" w:type="dxa"/>
            <w:vAlign w:val="center"/>
          </w:tcPr>
          <w:p w:rsidR="004C438A" w:rsidRPr="00C86447" w:rsidRDefault="004C438A" w:rsidP="004C438A">
            <w:pPr>
              <w:rPr>
                <w:sz w:val="22"/>
                <w:szCs w:val="22"/>
              </w:rPr>
            </w:pPr>
            <w:r>
              <w:rPr>
                <w:sz w:val="22"/>
                <w:szCs w:val="22"/>
              </w:rPr>
              <w:t xml:space="preserve">        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60,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3,97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238,20</w:t>
            </w:r>
          </w:p>
        </w:tc>
      </w:tr>
      <w:tr w:rsidR="004C438A" w:rsidRPr="004C438A" w:rsidTr="004C438A">
        <w:trPr>
          <w:cantSplit/>
          <w:trHeight w:val="701"/>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21</w:t>
            </w:r>
          </w:p>
        </w:tc>
        <w:tc>
          <w:tcPr>
            <w:tcW w:w="3617" w:type="dxa"/>
            <w:shd w:val="clear" w:color="auto" w:fill="auto"/>
            <w:vAlign w:val="center"/>
          </w:tcPr>
          <w:p w:rsidR="004C438A" w:rsidRPr="005D2081" w:rsidRDefault="004C438A" w:rsidP="004C438A">
            <w:pPr>
              <w:rPr>
                <w:sz w:val="22"/>
              </w:rPr>
            </w:pPr>
            <w:r>
              <w:rPr>
                <w:sz w:val="22"/>
              </w:rPr>
              <w:t>Saco de lixo 100 litros com 5 unidades</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6,27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1.881,00</w:t>
            </w:r>
          </w:p>
        </w:tc>
      </w:tr>
      <w:tr w:rsidR="004C438A" w:rsidRPr="004C438A" w:rsidTr="004C438A">
        <w:trPr>
          <w:cantSplit/>
          <w:trHeight w:val="646"/>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22</w:t>
            </w:r>
          </w:p>
        </w:tc>
        <w:tc>
          <w:tcPr>
            <w:tcW w:w="3617" w:type="dxa"/>
            <w:shd w:val="clear" w:color="auto" w:fill="auto"/>
            <w:vAlign w:val="center"/>
          </w:tcPr>
          <w:p w:rsidR="004C438A" w:rsidRPr="005D2081" w:rsidRDefault="004C438A" w:rsidP="004C438A">
            <w:pPr>
              <w:rPr>
                <w:sz w:val="22"/>
              </w:rPr>
            </w:pPr>
            <w:r>
              <w:rPr>
                <w:sz w:val="22"/>
              </w:rPr>
              <w:t>Saco de lixo 30 litros com 10 unidades</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6,27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1.881,00</w:t>
            </w:r>
          </w:p>
        </w:tc>
      </w:tr>
      <w:tr w:rsidR="004C438A" w:rsidRPr="004C438A" w:rsidTr="004C438A">
        <w:trPr>
          <w:cantSplit/>
          <w:trHeight w:val="788"/>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23</w:t>
            </w:r>
          </w:p>
        </w:tc>
        <w:tc>
          <w:tcPr>
            <w:tcW w:w="3617" w:type="dxa"/>
            <w:shd w:val="clear" w:color="auto" w:fill="auto"/>
            <w:vAlign w:val="center"/>
          </w:tcPr>
          <w:p w:rsidR="004C438A" w:rsidRPr="005D2081" w:rsidRDefault="004C438A" w:rsidP="004C438A">
            <w:pPr>
              <w:rPr>
                <w:sz w:val="22"/>
              </w:rPr>
            </w:pPr>
            <w:r>
              <w:rPr>
                <w:sz w:val="22"/>
              </w:rPr>
              <w:t>Copo descartável 100ml c/ 100 unidades</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36,47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18.235,00</w:t>
            </w:r>
          </w:p>
        </w:tc>
      </w:tr>
      <w:tr w:rsidR="004C438A" w:rsidRPr="004C438A" w:rsidTr="004C438A">
        <w:trPr>
          <w:cantSplit/>
          <w:trHeight w:val="787"/>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24</w:t>
            </w:r>
          </w:p>
        </w:tc>
        <w:tc>
          <w:tcPr>
            <w:tcW w:w="3617" w:type="dxa"/>
            <w:shd w:val="clear" w:color="auto" w:fill="auto"/>
            <w:vAlign w:val="center"/>
          </w:tcPr>
          <w:p w:rsidR="004C438A" w:rsidRPr="005D2081" w:rsidRDefault="004C438A" w:rsidP="004C438A">
            <w:pPr>
              <w:rPr>
                <w:sz w:val="22"/>
              </w:rPr>
            </w:pPr>
            <w:r>
              <w:rPr>
                <w:sz w:val="22"/>
              </w:rPr>
              <w:t>Copo descartável 50ml c/ 100 unidades</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500,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29,77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14.885,00</w:t>
            </w:r>
          </w:p>
        </w:tc>
      </w:tr>
      <w:tr w:rsidR="004C438A" w:rsidRPr="004C438A" w:rsidTr="00F56620">
        <w:trPr>
          <w:cantSplit/>
          <w:trHeight w:val="753"/>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25</w:t>
            </w:r>
          </w:p>
        </w:tc>
        <w:tc>
          <w:tcPr>
            <w:tcW w:w="3617" w:type="dxa"/>
            <w:shd w:val="clear" w:color="auto" w:fill="auto"/>
            <w:vAlign w:val="center"/>
          </w:tcPr>
          <w:p w:rsidR="004C438A" w:rsidRPr="00D17150" w:rsidRDefault="004C438A" w:rsidP="004C438A">
            <w:pPr>
              <w:rPr>
                <w:sz w:val="22"/>
                <w:lang w:val="en-US"/>
              </w:rPr>
            </w:pPr>
            <w:r w:rsidRPr="00D17150">
              <w:rPr>
                <w:sz w:val="22"/>
                <w:lang w:val="en-US"/>
              </w:rPr>
              <w:t>Guardanapo c/50 und. 33 x 30cm</w:t>
            </w:r>
          </w:p>
        </w:tc>
        <w:tc>
          <w:tcPr>
            <w:tcW w:w="1559" w:type="dxa"/>
            <w:vAlign w:val="center"/>
          </w:tcPr>
          <w:p w:rsidR="004C438A" w:rsidRPr="00D17150" w:rsidRDefault="004C438A" w:rsidP="004C438A">
            <w:pPr>
              <w:jc w:val="center"/>
              <w:rPr>
                <w:sz w:val="22"/>
                <w:szCs w:val="22"/>
                <w:lang w:val="en-US"/>
              </w:rPr>
            </w:pPr>
            <w:r>
              <w:rPr>
                <w:sz w:val="22"/>
                <w:szCs w:val="22"/>
                <w:lang w:val="en-US"/>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3,42</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342,00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26</w:t>
            </w:r>
          </w:p>
        </w:tc>
        <w:tc>
          <w:tcPr>
            <w:tcW w:w="3617" w:type="dxa"/>
            <w:shd w:val="clear" w:color="auto" w:fill="auto"/>
            <w:vAlign w:val="center"/>
          </w:tcPr>
          <w:p w:rsidR="004C438A" w:rsidRPr="00D17150" w:rsidRDefault="004C438A" w:rsidP="004C438A">
            <w:pPr>
              <w:rPr>
                <w:sz w:val="22"/>
                <w:lang w:val="en-US"/>
              </w:rPr>
            </w:pPr>
            <w:r w:rsidRPr="00D17150">
              <w:rPr>
                <w:sz w:val="22"/>
                <w:lang w:val="en-US"/>
              </w:rPr>
              <w:t>Guardanapo c/50 und. 24 x 22cm</w:t>
            </w:r>
          </w:p>
        </w:tc>
        <w:tc>
          <w:tcPr>
            <w:tcW w:w="1559" w:type="dxa"/>
            <w:vAlign w:val="center"/>
          </w:tcPr>
          <w:p w:rsidR="004C438A" w:rsidRPr="00D17150" w:rsidRDefault="004C438A" w:rsidP="004C438A">
            <w:pPr>
              <w:rPr>
                <w:sz w:val="22"/>
                <w:szCs w:val="22"/>
                <w:lang w:val="en-US"/>
              </w:rPr>
            </w:pPr>
            <w:r>
              <w:rPr>
                <w:sz w:val="22"/>
                <w:szCs w:val="22"/>
                <w:lang w:val="en-US"/>
              </w:rPr>
              <w:t xml:space="preserve">        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2,27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522,10</w:t>
            </w:r>
          </w:p>
        </w:tc>
      </w:tr>
      <w:tr w:rsidR="004C438A" w:rsidRPr="004C438A" w:rsidTr="00F56620">
        <w:trPr>
          <w:cantSplit/>
          <w:trHeight w:val="835"/>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27</w:t>
            </w:r>
          </w:p>
        </w:tc>
        <w:tc>
          <w:tcPr>
            <w:tcW w:w="3617" w:type="dxa"/>
            <w:shd w:val="clear" w:color="auto" w:fill="auto"/>
            <w:vAlign w:val="center"/>
          </w:tcPr>
          <w:p w:rsidR="004C438A" w:rsidRPr="005D2081" w:rsidRDefault="004C438A" w:rsidP="004C438A">
            <w:pPr>
              <w:rPr>
                <w:sz w:val="22"/>
              </w:rPr>
            </w:pPr>
            <w:r>
              <w:rPr>
                <w:sz w:val="22"/>
              </w:rPr>
              <w:t>Vassoura piaçava c/ cabo de madeira</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15,17</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455,10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28</w:t>
            </w:r>
          </w:p>
        </w:tc>
        <w:tc>
          <w:tcPr>
            <w:tcW w:w="3617" w:type="dxa"/>
            <w:shd w:val="clear" w:color="auto" w:fill="auto"/>
            <w:vAlign w:val="center"/>
          </w:tcPr>
          <w:p w:rsidR="004C438A" w:rsidRPr="005D2081" w:rsidRDefault="004C438A" w:rsidP="004C438A">
            <w:pPr>
              <w:rPr>
                <w:sz w:val="22"/>
              </w:rPr>
            </w:pPr>
            <w:r>
              <w:rPr>
                <w:sz w:val="22"/>
              </w:rPr>
              <w:t>Rodo de Madeira médio de 40cm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11,20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336,00</w:t>
            </w:r>
          </w:p>
        </w:tc>
      </w:tr>
      <w:tr w:rsidR="004C438A" w:rsidRPr="004C438A" w:rsidTr="00F56620">
        <w:trPr>
          <w:cantSplit/>
          <w:trHeight w:val="861"/>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29</w:t>
            </w:r>
          </w:p>
        </w:tc>
        <w:tc>
          <w:tcPr>
            <w:tcW w:w="3617" w:type="dxa"/>
            <w:shd w:val="clear" w:color="auto" w:fill="auto"/>
            <w:vAlign w:val="center"/>
          </w:tcPr>
          <w:p w:rsidR="004C438A" w:rsidRPr="005D2081" w:rsidRDefault="004C438A" w:rsidP="004C438A">
            <w:pPr>
              <w:rPr>
                <w:sz w:val="22"/>
              </w:rPr>
            </w:pPr>
            <w:r>
              <w:rPr>
                <w:sz w:val="22"/>
              </w:rPr>
              <w:t>Sabonete líquido anti-séptico c/ 2litros</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30,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19,80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594,00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30</w:t>
            </w:r>
          </w:p>
        </w:tc>
        <w:tc>
          <w:tcPr>
            <w:tcW w:w="3617" w:type="dxa"/>
            <w:shd w:val="clear" w:color="auto" w:fill="auto"/>
            <w:vAlign w:val="center"/>
          </w:tcPr>
          <w:p w:rsidR="004C438A" w:rsidRPr="005D2081" w:rsidRDefault="004C438A" w:rsidP="004C438A">
            <w:pPr>
              <w:rPr>
                <w:sz w:val="22"/>
              </w:rPr>
            </w:pPr>
            <w:r>
              <w:rPr>
                <w:sz w:val="22"/>
              </w:rPr>
              <w:t>Toalha de papel, branco luxo c/ duas dobras de 20 x 21 cm</w:t>
            </w:r>
          </w:p>
        </w:tc>
        <w:tc>
          <w:tcPr>
            <w:tcW w:w="1559" w:type="dxa"/>
            <w:vAlign w:val="center"/>
          </w:tcPr>
          <w:p w:rsidR="004C438A" w:rsidRPr="00C86447" w:rsidRDefault="004C438A" w:rsidP="004C438A">
            <w:pPr>
              <w:jc w:val="center"/>
              <w:rPr>
                <w:sz w:val="22"/>
                <w:szCs w:val="22"/>
              </w:rPr>
            </w:pPr>
            <w:r>
              <w:rPr>
                <w:sz w:val="22"/>
                <w:szCs w:val="22"/>
              </w:rPr>
              <w:t>PCTS C/1000FLS.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15,00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3.000,00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31</w:t>
            </w:r>
          </w:p>
        </w:tc>
        <w:tc>
          <w:tcPr>
            <w:tcW w:w="3617" w:type="dxa"/>
            <w:shd w:val="clear" w:color="auto" w:fill="auto"/>
            <w:vAlign w:val="center"/>
          </w:tcPr>
          <w:p w:rsidR="004C438A" w:rsidRPr="005D2081" w:rsidRDefault="004C438A" w:rsidP="004C438A">
            <w:pPr>
              <w:rPr>
                <w:sz w:val="22"/>
              </w:rPr>
            </w:pPr>
            <w:r>
              <w:rPr>
                <w:sz w:val="22"/>
              </w:rPr>
              <w:t>Papel alumínio 45cm x 7,5m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70,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5,56</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389,20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lastRenderedPageBreak/>
              <w:t>32</w:t>
            </w:r>
          </w:p>
        </w:tc>
        <w:tc>
          <w:tcPr>
            <w:tcW w:w="3617" w:type="dxa"/>
            <w:shd w:val="clear" w:color="auto" w:fill="auto"/>
            <w:vAlign w:val="center"/>
          </w:tcPr>
          <w:p w:rsidR="004C438A" w:rsidRPr="005D2081" w:rsidRDefault="004C438A" w:rsidP="004C438A">
            <w:pPr>
              <w:rPr>
                <w:sz w:val="22"/>
              </w:rPr>
            </w:pPr>
            <w:r>
              <w:rPr>
                <w:sz w:val="22"/>
              </w:rPr>
              <w:t>Pá de lixo plástica com cabo de madeira de 40cm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8,85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177,00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33</w:t>
            </w:r>
          </w:p>
        </w:tc>
        <w:tc>
          <w:tcPr>
            <w:tcW w:w="3617" w:type="dxa"/>
            <w:shd w:val="clear" w:color="auto" w:fill="auto"/>
            <w:vAlign w:val="center"/>
          </w:tcPr>
          <w:p w:rsidR="004C438A" w:rsidRPr="005D2081" w:rsidRDefault="004C438A" w:rsidP="004C438A">
            <w:pPr>
              <w:rPr>
                <w:sz w:val="22"/>
              </w:rPr>
            </w:pPr>
            <w:r>
              <w:rPr>
                <w:sz w:val="22"/>
              </w:rPr>
              <w:t>Escova sanitária com suporte</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13,75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275,00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34</w:t>
            </w:r>
          </w:p>
        </w:tc>
        <w:tc>
          <w:tcPr>
            <w:tcW w:w="3617" w:type="dxa"/>
            <w:shd w:val="clear" w:color="auto" w:fill="auto"/>
            <w:vAlign w:val="center"/>
          </w:tcPr>
          <w:p w:rsidR="004C438A" w:rsidRPr="005D2081" w:rsidRDefault="004C438A" w:rsidP="004C438A">
            <w:pPr>
              <w:rPr>
                <w:sz w:val="22"/>
              </w:rPr>
            </w:pPr>
            <w:r>
              <w:rPr>
                <w:sz w:val="22"/>
              </w:rPr>
              <w:t>Removedor tradicional de uso doméstica (p/limpeza de azulejos, pisos, banheiro, cozinha e etc...)</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20,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12,55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251,00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35</w:t>
            </w:r>
          </w:p>
        </w:tc>
        <w:tc>
          <w:tcPr>
            <w:tcW w:w="3617" w:type="dxa"/>
            <w:shd w:val="clear" w:color="auto" w:fill="auto"/>
            <w:vAlign w:val="center"/>
          </w:tcPr>
          <w:p w:rsidR="004C438A" w:rsidRPr="005D2081" w:rsidRDefault="004C438A" w:rsidP="004C438A">
            <w:pPr>
              <w:rPr>
                <w:sz w:val="22"/>
              </w:rPr>
            </w:pPr>
            <w:r>
              <w:rPr>
                <w:sz w:val="22"/>
              </w:rPr>
              <w:t>Lixeira de plástico com pedal e balde 12 litros 25 x 41cm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62,93</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629,30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36</w:t>
            </w:r>
          </w:p>
        </w:tc>
        <w:tc>
          <w:tcPr>
            <w:tcW w:w="3617" w:type="dxa"/>
            <w:shd w:val="clear" w:color="auto" w:fill="auto"/>
            <w:vAlign w:val="center"/>
          </w:tcPr>
          <w:p w:rsidR="004C438A" w:rsidRPr="005D2081" w:rsidRDefault="004C438A" w:rsidP="004C438A">
            <w:pPr>
              <w:rPr>
                <w:sz w:val="22"/>
              </w:rPr>
            </w:pPr>
            <w:r>
              <w:rPr>
                <w:sz w:val="22"/>
              </w:rPr>
              <w:t>Flanela amarela de 30cm x 40cm</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40,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3,95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158,00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37</w:t>
            </w:r>
          </w:p>
        </w:tc>
        <w:tc>
          <w:tcPr>
            <w:tcW w:w="3617" w:type="dxa"/>
            <w:shd w:val="clear" w:color="auto" w:fill="auto"/>
            <w:vAlign w:val="center"/>
          </w:tcPr>
          <w:p w:rsidR="004C438A" w:rsidRPr="005D2081" w:rsidRDefault="004C438A" w:rsidP="004C438A">
            <w:pPr>
              <w:rPr>
                <w:sz w:val="22"/>
              </w:rPr>
            </w:pPr>
            <w:r>
              <w:rPr>
                <w:sz w:val="22"/>
              </w:rPr>
              <w:t>Vela branca c/8 und. 40g</w:t>
            </w:r>
          </w:p>
        </w:tc>
        <w:tc>
          <w:tcPr>
            <w:tcW w:w="1559" w:type="dxa"/>
            <w:vAlign w:val="center"/>
          </w:tcPr>
          <w:p w:rsidR="004C438A" w:rsidRPr="00C86447" w:rsidRDefault="004C438A" w:rsidP="004C438A">
            <w:pPr>
              <w:jc w:val="center"/>
              <w:rPr>
                <w:sz w:val="22"/>
                <w:szCs w:val="22"/>
              </w:rPr>
            </w:pPr>
            <w:r>
              <w:rPr>
                <w:sz w:val="22"/>
                <w:szCs w:val="22"/>
              </w:rPr>
              <w:t>PCTS</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6,</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7,55</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45,30</w:t>
            </w:r>
          </w:p>
        </w:tc>
      </w:tr>
      <w:tr w:rsidR="004C438A" w:rsidRPr="004C438A" w:rsidTr="004C438A">
        <w:trPr>
          <w:cantSplit/>
          <w:trHeight w:val="980"/>
          <w:tblHeader/>
          <w:jc w:val="center"/>
        </w:trPr>
        <w:tc>
          <w:tcPr>
            <w:tcW w:w="567" w:type="dxa"/>
            <w:shd w:val="clear" w:color="auto" w:fill="auto"/>
            <w:vAlign w:val="center"/>
          </w:tcPr>
          <w:p w:rsidR="004C438A" w:rsidRDefault="004C438A" w:rsidP="004C438A">
            <w:pPr>
              <w:jc w:val="center"/>
              <w:rPr>
                <w:color w:val="000000"/>
                <w:sz w:val="22"/>
                <w:szCs w:val="22"/>
              </w:rPr>
            </w:pPr>
            <w:r>
              <w:rPr>
                <w:color w:val="000000"/>
                <w:sz w:val="22"/>
                <w:szCs w:val="22"/>
              </w:rPr>
              <w:t>38</w:t>
            </w:r>
          </w:p>
        </w:tc>
        <w:tc>
          <w:tcPr>
            <w:tcW w:w="3617" w:type="dxa"/>
            <w:shd w:val="clear" w:color="auto" w:fill="auto"/>
            <w:vAlign w:val="center"/>
          </w:tcPr>
          <w:p w:rsidR="004C438A" w:rsidRPr="005D2081" w:rsidRDefault="004C438A" w:rsidP="004C438A">
            <w:pPr>
              <w:rPr>
                <w:sz w:val="22"/>
              </w:rPr>
            </w:pPr>
            <w:r>
              <w:rPr>
                <w:sz w:val="22"/>
              </w:rPr>
              <w:t>Balde de plástico de 20 litros</w:t>
            </w:r>
          </w:p>
        </w:tc>
        <w:tc>
          <w:tcPr>
            <w:tcW w:w="1559" w:type="dxa"/>
            <w:vAlign w:val="center"/>
          </w:tcPr>
          <w:p w:rsidR="004C438A" w:rsidRPr="00C86447" w:rsidRDefault="004C438A" w:rsidP="004C438A">
            <w:pPr>
              <w:jc w:val="center"/>
              <w:rPr>
                <w:sz w:val="22"/>
                <w:szCs w:val="22"/>
              </w:rPr>
            </w:pPr>
            <w:r>
              <w:rPr>
                <w:sz w:val="22"/>
                <w:szCs w:val="22"/>
              </w:rPr>
              <w:t>UN</w:t>
            </w:r>
          </w:p>
        </w:tc>
        <w:tc>
          <w:tcPr>
            <w:tcW w:w="1276" w:type="dxa"/>
            <w:vAlign w:val="center"/>
          </w:tcPr>
          <w:p w:rsidR="004C438A" w:rsidRPr="004C438A" w:rsidRDefault="004C438A" w:rsidP="004C438A">
            <w:pPr>
              <w:jc w:val="center"/>
              <w:rPr>
                <w:color w:val="000000"/>
                <w:sz w:val="22"/>
                <w:szCs w:val="14"/>
              </w:rPr>
            </w:pPr>
            <w:r w:rsidRPr="004C438A">
              <w:rPr>
                <w:color w:val="000000"/>
                <w:sz w:val="22"/>
                <w:szCs w:val="14"/>
              </w:rPr>
              <w:t>10,</w:t>
            </w:r>
          </w:p>
        </w:tc>
        <w:tc>
          <w:tcPr>
            <w:tcW w:w="1559" w:type="dxa"/>
            <w:vAlign w:val="center"/>
          </w:tcPr>
          <w:p w:rsidR="004C438A" w:rsidRPr="00F56620" w:rsidRDefault="004C438A" w:rsidP="004C438A">
            <w:pPr>
              <w:jc w:val="center"/>
              <w:rPr>
                <w:b/>
                <w:bCs/>
                <w:color w:val="000000"/>
                <w:sz w:val="22"/>
                <w:szCs w:val="14"/>
              </w:rPr>
            </w:pPr>
            <w:r w:rsidRPr="00F56620">
              <w:rPr>
                <w:b/>
                <w:bCs/>
                <w:color w:val="000000"/>
                <w:sz w:val="22"/>
                <w:szCs w:val="14"/>
              </w:rPr>
              <w:t>12,90</w:t>
            </w:r>
          </w:p>
        </w:tc>
        <w:tc>
          <w:tcPr>
            <w:tcW w:w="1418" w:type="dxa"/>
            <w:vAlign w:val="center"/>
          </w:tcPr>
          <w:p w:rsidR="004C438A" w:rsidRPr="00F56620" w:rsidRDefault="004C438A" w:rsidP="004C438A">
            <w:pPr>
              <w:jc w:val="center"/>
              <w:rPr>
                <w:b/>
                <w:color w:val="000000"/>
                <w:sz w:val="22"/>
                <w:szCs w:val="14"/>
              </w:rPr>
            </w:pPr>
            <w:r w:rsidRPr="00F56620">
              <w:rPr>
                <w:b/>
                <w:color w:val="000000"/>
                <w:sz w:val="22"/>
                <w:szCs w:val="14"/>
              </w:rPr>
              <w:t>129,00</w:t>
            </w:r>
          </w:p>
        </w:tc>
      </w:tr>
      <w:tr w:rsidR="004C438A" w:rsidRPr="00697CBC" w:rsidTr="004C438A">
        <w:trPr>
          <w:cantSplit/>
          <w:trHeight w:val="525"/>
          <w:tblHeader/>
          <w:jc w:val="center"/>
        </w:trPr>
        <w:tc>
          <w:tcPr>
            <w:tcW w:w="8578" w:type="dxa"/>
            <w:gridSpan w:val="5"/>
            <w:shd w:val="clear" w:color="auto" w:fill="auto"/>
            <w:vAlign w:val="center"/>
          </w:tcPr>
          <w:p w:rsidR="004C438A" w:rsidRPr="00697CBC" w:rsidRDefault="004C438A" w:rsidP="004C438A">
            <w:pPr>
              <w:jc w:val="right"/>
              <w:rPr>
                <w:sz w:val="24"/>
                <w:szCs w:val="24"/>
              </w:rPr>
            </w:pPr>
            <w:r w:rsidRPr="00697CBC">
              <w:rPr>
                <w:sz w:val="24"/>
                <w:szCs w:val="24"/>
              </w:rPr>
              <w:t>TOTAL</w:t>
            </w:r>
            <w:r>
              <w:rPr>
                <w:sz w:val="24"/>
                <w:szCs w:val="24"/>
              </w:rPr>
              <w:t>:</w:t>
            </w:r>
          </w:p>
        </w:tc>
        <w:tc>
          <w:tcPr>
            <w:tcW w:w="1418" w:type="dxa"/>
            <w:vAlign w:val="center"/>
          </w:tcPr>
          <w:p w:rsidR="004C438A" w:rsidRPr="00F56620" w:rsidRDefault="00F56620" w:rsidP="004C438A">
            <w:pPr>
              <w:jc w:val="center"/>
              <w:rPr>
                <w:b/>
                <w:sz w:val="24"/>
                <w:szCs w:val="24"/>
              </w:rPr>
            </w:pPr>
            <w:r>
              <w:rPr>
                <w:b/>
                <w:sz w:val="24"/>
                <w:szCs w:val="24"/>
              </w:rPr>
              <w:t>63.092,70</w:t>
            </w:r>
          </w:p>
        </w:tc>
      </w:tr>
    </w:tbl>
    <w:p w:rsidR="00510896" w:rsidRPr="006B1AED" w:rsidRDefault="00510896" w:rsidP="00DB1253">
      <w:pPr>
        <w:pStyle w:val="Cabealho"/>
        <w:tabs>
          <w:tab w:val="clear" w:pos="4419"/>
          <w:tab w:val="clear" w:pos="8838"/>
        </w:tabs>
        <w:jc w:val="center"/>
        <w:rPr>
          <w:color w:val="000000" w:themeColor="text1"/>
          <w:sz w:val="24"/>
          <w:szCs w:val="24"/>
        </w:rPr>
      </w:pPr>
    </w:p>
    <w:p w:rsidR="00510896" w:rsidRPr="006B1AED" w:rsidRDefault="00510896" w:rsidP="00DB1253">
      <w:pPr>
        <w:pStyle w:val="Cabealho"/>
        <w:tabs>
          <w:tab w:val="clear" w:pos="4419"/>
          <w:tab w:val="clear" w:pos="8838"/>
        </w:tabs>
        <w:jc w:val="center"/>
        <w:rPr>
          <w:color w:val="000000" w:themeColor="text1"/>
          <w:sz w:val="24"/>
          <w:szCs w:val="24"/>
        </w:rPr>
      </w:pPr>
    </w:p>
    <w:p w:rsidR="00DB1253" w:rsidRPr="006B1AED" w:rsidRDefault="00DB1253" w:rsidP="00DB1253">
      <w:pPr>
        <w:pStyle w:val="Cabealho"/>
        <w:tabs>
          <w:tab w:val="clear" w:pos="4419"/>
          <w:tab w:val="clear" w:pos="8838"/>
        </w:tabs>
        <w:jc w:val="center"/>
        <w:rPr>
          <w:color w:val="000000" w:themeColor="text1"/>
          <w:sz w:val="24"/>
          <w:szCs w:val="24"/>
        </w:rPr>
      </w:pPr>
      <w:r w:rsidRPr="006B1AED">
        <w:rPr>
          <w:color w:val="000000" w:themeColor="text1"/>
          <w:sz w:val="24"/>
          <w:szCs w:val="24"/>
        </w:rPr>
        <w:t>______________________</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Neudeir Loureiro do Amaral</w:t>
      </w:r>
    </w:p>
    <w:p w:rsidR="00DB1253" w:rsidRPr="006B1AED" w:rsidRDefault="00DB1253" w:rsidP="00DB1253">
      <w:pPr>
        <w:pStyle w:val="Cabealho"/>
        <w:tabs>
          <w:tab w:val="clear" w:pos="4419"/>
          <w:tab w:val="clear" w:pos="8838"/>
        </w:tabs>
        <w:jc w:val="center"/>
        <w:rPr>
          <w:i/>
          <w:color w:val="000000" w:themeColor="text1"/>
          <w:sz w:val="24"/>
          <w:szCs w:val="24"/>
        </w:rPr>
      </w:pPr>
      <w:r w:rsidRPr="006B1AED">
        <w:rPr>
          <w:i/>
          <w:color w:val="000000" w:themeColor="text1"/>
          <w:sz w:val="24"/>
          <w:szCs w:val="24"/>
        </w:rPr>
        <w:t>Pregoeiro</w:t>
      </w:r>
    </w:p>
    <w:p w:rsidR="00B82700" w:rsidRPr="006B1AED" w:rsidRDefault="00B82700" w:rsidP="00B53E30">
      <w:pPr>
        <w:jc w:val="center"/>
        <w:rPr>
          <w:b/>
          <w:bCs/>
          <w:color w:val="000000" w:themeColor="text1"/>
          <w:sz w:val="24"/>
          <w:szCs w:val="24"/>
        </w:rPr>
      </w:pPr>
    </w:p>
    <w:p w:rsidR="00EF5FAA" w:rsidRDefault="00EF5FAA"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4E59EC" w:rsidRDefault="004E59EC"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Default="00F56620" w:rsidP="00B53E30">
      <w:pPr>
        <w:rPr>
          <w:b/>
          <w:bCs/>
          <w:color w:val="000000" w:themeColor="text1"/>
          <w:sz w:val="24"/>
          <w:szCs w:val="24"/>
        </w:rPr>
      </w:pPr>
    </w:p>
    <w:p w:rsidR="00F56620" w:rsidRPr="006B1AED" w:rsidRDefault="00F56620" w:rsidP="00B53E30">
      <w:pP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1634DB" w:rsidRPr="006B1AED">
        <w:rPr>
          <w:b/>
          <w:bCs/>
          <w:color w:val="000000" w:themeColor="text1"/>
          <w:sz w:val="24"/>
          <w:szCs w:val="24"/>
        </w:rPr>
        <w:t xml:space="preserve"> </w:t>
      </w:r>
      <w:r w:rsidR="009268F4">
        <w:rPr>
          <w:b/>
          <w:bCs/>
          <w:color w:val="000000" w:themeColor="text1"/>
          <w:sz w:val="24"/>
          <w:szCs w:val="24"/>
        </w:rPr>
        <w:t>045</w:t>
      </w:r>
      <w:r w:rsidR="00483A9D" w:rsidRPr="006B1AED">
        <w:rPr>
          <w:b/>
          <w:bCs/>
          <w:color w:val="000000" w:themeColor="text1"/>
          <w:sz w:val="24"/>
          <w:szCs w:val="24"/>
        </w:rPr>
        <w:t>/1</w:t>
      </w:r>
      <w:r w:rsidR="001634DB" w:rsidRPr="006B1AED">
        <w:rPr>
          <w:b/>
          <w:bCs/>
          <w:color w:val="000000" w:themeColor="text1"/>
          <w:sz w:val="24"/>
          <w:szCs w:val="24"/>
        </w:rPr>
        <w:t>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w:t>
      </w:r>
    </w:p>
    <w:p w:rsidR="00493B86" w:rsidRPr="006B1AED" w:rsidRDefault="00493B86"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PROPOSTA DE PREÇOS</w:t>
      </w:r>
    </w:p>
    <w:p w:rsidR="008A6E70" w:rsidRPr="006B1AED" w:rsidRDefault="008A6E70" w:rsidP="00B53E30">
      <w:pPr>
        <w:rPr>
          <w:b/>
          <w:bCs/>
          <w:color w:val="000000" w:themeColor="text1"/>
          <w:sz w:val="24"/>
          <w:szCs w:val="24"/>
        </w:rPr>
      </w:pPr>
    </w:p>
    <w:p w:rsidR="008A6E70" w:rsidRPr="006B1AED" w:rsidRDefault="008A6E70" w:rsidP="00510896">
      <w:pPr>
        <w:pStyle w:val="Ttulo2"/>
        <w:ind w:firstLine="851"/>
        <w:rPr>
          <w:bCs/>
          <w:color w:val="000000" w:themeColor="text1"/>
          <w:szCs w:val="24"/>
        </w:rPr>
      </w:pPr>
      <w:r w:rsidRPr="006B1AED">
        <w:rPr>
          <w:bCs/>
          <w:color w:val="000000" w:themeColor="text1"/>
          <w:szCs w:val="24"/>
        </w:rPr>
        <w:t>EMPRESA:______________________________________________________________</w:t>
      </w:r>
    </w:p>
    <w:p w:rsidR="008A6E70" w:rsidRPr="006B1AED" w:rsidRDefault="008A6E70" w:rsidP="00510896">
      <w:pPr>
        <w:ind w:firstLine="851"/>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Endereço: _______________________________________________________</w:t>
      </w:r>
      <w:r w:rsidR="00DE62B7" w:rsidRPr="006B1AED">
        <w:rPr>
          <w:b/>
          <w:bCs/>
          <w:color w:val="000000" w:themeColor="text1"/>
          <w:sz w:val="24"/>
          <w:szCs w:val="24"/>
        </w:rPr>
        <w:t>_______</w:t>
      </w:r>
      <w:r w:rsidRPr="006B1AED">
        <w:rPr>
          <w:b/>
          <w:bCs/>
          <w:color w:val="000000" w:themeColor="text1"/>
          <w:sz w:val="24"/>
          <w:szCs w:val="24"/>
        </w:rPr>
        <w:t>_</w:t>
      </w:r>
    </w:p>
    <w:p w:rsidR="008A6E70" w:rsidRPr="006B1AED" w:rsidRDefault="008A6E70" w:rsidP="00510896">
      <w:pPr>
        <w:ind w:firstLine="851"/>
        <w:rPr>
          <w:b/>
          <w:bCs/>
          <w:color w:val="000000" w:themeColor="text1"/>
          <w:sz w:val="24"/>
          <w:szCs w:val="24"/>
        </w:rPr>
      </w:pPr>
    </w:p>
    <w:p w:rsidR="00BD1DBC" w:rsidRPr="006B1AED" w:rsidRDefault="008A6E70" w:rsidP="00510896">
      <w:pPr>
        <w:ind w:firstLine="851"/>
        <w:rPr>
          <w:b/>
          <w:bCs/>
          <w:color w:val="000000" w:themeColor="text1"/>
          <w:sz w:val="24"/>
          <w:szCs w:val="24"/>
        </w:rPr>
      </w:pPr>
      <w:r w:rsidRPr="006B1AED">
        <w:rPr>
          <w:b/>
          <w:bCs/>
          <w:color w:val="000000" w:themeColor="text1"/>
          <w:sz w:val="24"/>
          <w:szCs w:val="24"/>
        </w:rPr>
        <w:t>Cidade: _________________Estado: _________________Tel: _____________</w:t>
      </w:r>
      <w:r w:rsidR="00DE62B7" w:rsidRPr="006B1AED">
        <w:rPr>
          <w:b/>
          <w:bCs/>
          <w:color w:val="000000" w:themeColor="text1"/>
          <w:sz w:val="24"/>
          <w:szCs w:val="24"/>
        </w:rPr>
        <w:t>_______</w:t>
      </w:r>
    </w:p>
    <w:p w:rsidR="00BD1DBC" w:rsidRPr="006B1AED" w:rsidRDefault="00BD1DBC" w:rsidP="00510896">
      <w:pPr>
        <w:rPr>
          <w:b/>
          <w:bCs/>
          <w:color w:val="000000" w:themeColor="text1"/>
          <w:sz w:val="24"/>
          <w:szCs w:val="24"/>
        </w:rPr>
      </w:pPr>
    </w:p>
    <w:p w:rsidR="008A6E70" w:rsidRPr="006B1AED" w:rsidRDefault="008A6E70" w:rsidP="00510896">
      <w:pPr>
        <w:ind w:firstLine="851"/>
        <w:rPr>
          <w:b/>
          <w:bCs/>
          <w:color w:val="000000" w:themeColor="text1"/>
          <w:sz w:val="24"/>
          <w:szCs w:val="24"/>
        </w:rPr>
      </w:pPr>
      <w:r w:rsidRPr="006B1AED">
        <w:rPr>
          <w:b/>
          <w:bCs/>
          <w:color w:val="000000" w:themeColor="text1"/>
          <w:sz w:val="24"/>
          <w:szCs w:val="24"/>
        </w:rPr>
        <w:t>CNPJ: _______________________Inscrição Estadual:___________________</w:t>
      </w:r>
      <w:r w:rsidR="00DE62B7" w:rsidRPr="006B1AED">
        <w:rPr>
          <w:b/>
          <w:bCs/>
          <w:color w:val="000000" w:themeColor="text1"/>
          <w:sz w:val="24"/>
          <w:szCs w:val="24"/>
        </w:rPr>
        <w:t>________</w:t>
      </w:r>
    </w:p>
    <w:p w:rsidR="00493B86" w:rsidRDefault="00493B86" w:rsidP="00510896">
      <w:pPr>
        <w:ind w:right="46"/>
        <w:rPr>
          <w:b/>
          <w:color w:val="000000" w:themeColor="text1"/>
          <w:sz w:val="24"/>
          <w:szCs w:val="24"/>
        </w:rPr>
      </w:pPr>
    </w:p>
    <w:tbl>
      <w:tblPr>
        <w:tblW w:w="10369" w:type="dxa"/>
        <w:jc w:val="center"/>
        <w:tblInd w:w="-1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2731"/>
        <w:gridCol w:w="1559"/>
        <w:gridCol w:w="1117"/>
        <w:gridCol w:w="1559"/>
        <w:gridCol w:w="1418"/>
        <w:gridCol w:w="1418"/>
      </w:tblGrid>
      <w:tr w:rsidR="00F56620" w:rsidRPr="00697CBC" w:rsidTr="00F56620">
        <w:trPr>
          <w:cantSplit/>
          <w:trHeight w:val="314"/>
          <w:tblHeader/>
          <w:jc w:val="center"/>
        </w:trPr>
        <w:tc>
          <w:tcPr>
            <w:tcW w:w="567" w:type="dxa"/>
            <w:shd w:val="clear" w:color="auto" w:fill="CCFFCC"/>
            <w:vAlign w:val="center"/>
          </w:tcPr>
          <w:p w:rsidR="00F56620" w:rsidRPr="00697CBC" w:rsidRDefault="00F56620" w:rsidP="00D255C5">
            <w:pPr>
              <w:jc w:val="center"/>
              <w:rPr>
                <w:b/>
                <w:bCs/>
                <w:sz w:val="14"/>
                <w:szCs w:val="24"/>
              </w:rPr>
            </w:pPr>
            <w:r w:rsidRPr="00697CBC">
              <w:rPr>
                <w:b/>
                <w:bCs/>
                <w:sz w:val="14"/>
                <w:szCs w:val="24"/>
              </w:rPr>
              <w:t>ITEM</w:t>
            </w:r>
          </w:p>
        </w:tc>
        <w:tc>
          <w:tcPr>
            <w:tcW w:w="2731" w:type="dxa"/>
            <w:shd w:val="clear" w:color="auto" w:fill="CCFFCC"/>
            <w:vAlign w:val="center"/>
          </w:tcPr>
          <w:p w:rsidR="00F56620" w:rsidRPr="006E1522" w:rsidRDefault="00F56620" w:rsidP="00D255C5">
            <w:pPr>
              <w:jc w:val="center"/>
              <w:rPr>
                <w:b/>
                <w:bCs/>
                <w:sz w:val="14"/>
                <w:szCs w:val="24"/>
              </w:rPr>
            </w:pPr>
            <w:r w:rsidRPr="006E1522">
              <w:rPr>
                <w:b/>
                <w:bCs/>
                <w:sz w:val="14"/>
                <w:szCs w:val="24"/>
              </w:rPr>
              <w:t>ESPECIFICAÇÃO</w:t>
            </w:r>
          </w:p>
        </w:tc>
        <w:tc>
          <w:tcPr>
            <w:tcW w:w="1559" w:type="dxa"/>
            <w:shd w:val="clear" w:color="auto" w:fill="CCFFCC"/>
            <w:vAlign w:val="center"/>
          </w:tcPr>
          <w:p w:rsidR="00F56620" w:rsidRPr="006E1522" w:rsidRDefault="00F56620" w:rsidP="00D255C5">
            <w:pPr>
              <w:jc w:val="center"/>
              <w:rPr>
                <w:b/>
                <w:bCs/>
                <w:sz w:val="14"/>
                <w:szCs w:val="24"/>
              </w:rPr>
            </w:pPr>
            <w:r w:rsidRPr="006E1522">
              <w:rPr>
                <w:b/>
                <w:bCs/>
                <w:sz w:val="14"/>
                <w:szCs w:val="24"/>
              </w:rPr>
              <w:t>UNIDADE</w:t>
            </w:r>
          </w:p>
        </w:tc>
        <w:tc>
          <w:tcPr>
            <w:tcW w:w="1117" w:type="dxa"/>
            <w:shd w:val="clear" w:color="auto" w:fill="CCFFCC"/>
            <w:vAlign w:val="center"/>
          </w:tcPr>
          <w:p w:rsidR="00F56620" w:rsidRPr="00697CBC" w:rsidRDefault="00F56620" w:rsidP="00D255C5">
            <w:pPr>
              <w:jc w:val="center"/>
              <w:rPr>
                <w:b/>
                <w:bCs/>
                <w:sz w:val="14"/>
                <w:szCs w:val="24"/>
              </w:rPr>
            </w:pPr>
            <w:r w:rsidRPr="00697CBC">
              <w:rPr>
                <w:b/>
                <w:bCs/>
                <w:sz w:val="14"/>
                <w:szCs w:val="24"/>
              </w:rPr>
              <w:t>QUANTIDADE</w:t>
            </w:r>
          </w:p>
        </w:tc>
        <w:tc>
          <w:tcPr>
            <w:tcW w:w="1559" w:type="dxa"/>
            <w:shd w:val="clear" w:color="auto" w:fill="CCFFCC"/>
            <w:vAlign w:val="center"/>
          </w:tcPr>
          <w:p w:rsidR="00F56620" w:rsidRPr="00697CBC" w:rsidRDefault="00F56620" w:rsidP="00D255C5">
            <w:pPr>
              <w:jc w:val="center"/>
              <w:rPr>
                <w:b/>
                <w:bCs/>
                <w:sz w:val="14"/>
                <w:szCs w:val="24"/>
              </w:rPr>
            </w:pPr>
            <w:r>
              <w:rPr>
                <w:b/>
                <w:bCs/>
                <w:sz w:val="14"/>
                <w:szCs w:val="24"/>
              </w:rPr>
              <w:t>MARCA</w:t>
            </w:r>
          </w:p>
        </w:tc>
        <w:tc>
          <w:tcPr>
            <w:tcW w:w="1418" w:type="dxa"/>
            <w:shd w:val="clear" w:color="auto" w:fill="CCFFCC"/>
            <w:vAlign w:val="center"/>
          </w:tcPr>
          <w:p w:rsidR="00F56620" w:rsidRPr="00697CBC" w:rsidRDefault="00F56620" w:rsidP="00D255C5">
            <w:pPr>
              <w:jc w:val="center"/>
              <w:rPr>
                <w:b/>
                <w:bCs/>
                <w:sz w:val="14"/>
                <w:szCs w:val="24"/>
              </w:rPr>
            </w:pPr>
            <w:r w:rsidRPr="00697CBC">
              <w:rPr>
                <w:b/>
                <w:bCs/>
                <w:sz w:val="14"/>
                <w:szCs w:val="24"/>
              </w:rPr>
              <w:t>VALOR UNITÁRIO</w:t>
            </w:r>
          </w:p>
        </w:tc>
        <w:tc>
          <w:tcPr>
            <w:tcW w:w="1418" w:type="dxa"/>
            <w:shd w:val="clear" w:color="auto" w:fill="CCFFCC"/>
            <w:vAlign w:val="center"/>
          </w:tcPr>
          <w:p w:rsidR="00F56620" w:rsidRPr="00697CBC" w:rsidRDefault="00F56620" w:rsidP="00D255C5">
            <w:pPr>
              <w:jc w:val="center"/>
              <w:rPr>
                <w:b/>
                <w:bCs/>
                <w:sz w:val="14"/>
                <w:szCs w:val="24"/>
              </w:rPr>
            </w:pPr>
            <w:r w:rsidRPr="00697CBC">
              <w:rPr>
                <w:b/>
                <w:bCs/>
                <w:sz w:val="14"/>
                <w:szCs w:val="24"/>
              </w:rPr>
              <w:t>VALOR TOTAL</w:t>
            </w:r>
          </w:p>
        </w:tc>
      </w:tr>
      <w:tr w:rsidR="00F56620" w:rsidRPr="00F56620" w:rsidTr="00F56620">
        <w:trPr>
          <w:cantSplit/>
          <w:trHeight w:val="1163"/>
          <w:tblHeader/>
          <w:jc w:val="center"/>
        </w:trPr>
        <w:tc>
          <w:tcPr>
            <w:tcW w:w="567" w:type="dxa"/>
            <w:shd w:val="clear" w:color="auto" w:fill="auto"/>
            <w:vAlign w:val="center"/>
          </w:tcPr>
          <w:p w:rsidR="00F56620" w:rsidRPr="00697CBC" w:rsidRDefault="00F56620" w:rsidP="00D255C5">
            <w:pPr>
              <w:jc w:val="center"/>
              <w:rPr>
                <w:color w:val="000000"/>
                <w:sz w:val="22"/>
                <w:szCs w:val="22"/>
              </w:rPr>
            </w:pPr>
            <w:r>
              <w:rPr>
                <w:color w:val="000000"/>
                <w:sz w:val="22"/>
                <w:szCs w:val="22"/>
              </w:rPr>
              <w:t>0</w:t>
            </w:r>
            <w:r w:rsidRPr="00697CBC">
              <w:rPr>
                <w:color w:val="000000"/>
                <w:sz w:val="22"/>
                <w:szCs w:val="22"/>
              </w:rPr>
              <w:t>1</w:t>
            </w:r>
          </w:p>
        </w:tc>
        <w:tc>
          <w:tcPr>
            <w:tcW w:w="2731" w:type="dxa"/>
            <w:shd w:val="clear" w:color="auto" w:fill="auto"/>
            <w:vAlign w:val="center"/>
          </w:tcPr>
          <w:p w:rsidR="00F56620" w:rsidRPr="005D2081" w:rsidRDefault="00F56620" w:rsidP="00D255C5">
            <w:pPr>
              <w:rPr>
                <w:sz w:val="22"/>
              </w:rPr>
            </w:pPr>
            <w:r>
              <w:rPr>
                <w:sz w:val="22"/>
              </w:rPr>
              <w:t>Papel Higiênico – 48 und. Macio com folha simples, picotado e não reciclado com 30m x 10cm</w:t>
            </w:r>
          </w:p>
        </w:tc>
        <w:tc>
          <w:tcPr>
            <w:tcW w:w="1559" w:type="dxa"/>
            <w:vAlign w:val="center"/>
          </w:tcPr>
          <w:p w:rsidR="00F56620" w:rsidRPr="002157E9" w:rsidRDefault="00F56620" w:rsidP="00D255C5">
            <w:pPr>
              <w:jc w:val="center"/>
              <w:rPr>
                <w:sz w:val="22"/>
                <w:szCs w:val="22"/>
              </w:rPr>
            </w:pPr>
            <w:r>
              <w:rPr>
                <w:sz w:val="22"/>
                <w:szCs w:val="22"/>
              </w:rPr>
              <w:t>FARDOS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80,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21"/>
          <w:tblHeader/>
          <w:jc w:val="center"/>
        </w:trPr>
        <w:tc>
          <w:tcPr>
            <w:tcW w:w="567" w:type="dxa"/>
            <w:shd w:val="clear" w:color="auto" w:fill="auto"/>
            <w:vAlign w:val="center"/>
          </w:tcPr>
          <w:p w:rsidR="00F56620" w:rsidRPr="00697CBC" w:rsidRDefault="00F56620" w:rsidP="00D255C5">
            <w:pPr>
              <w:jc w:val="center"/>
              <w:rPr>
                <w:color w:val="000000"/>
                <w:sz w:val="22"/>
                <w:szCs w:val="22"/>
              </w:rPr>
            </w:pPr>
            <w:r>
              <w:rPr>
                <w:color w:val="000000"/>
                <w:sz w:val="22"/>
                <w:szCs w:val="22"/>
              </w:rPr>
              <w:t>0</w:t>
            </w:r>
            <w:r w:rsidRPr="00697CBC">
              <w:rPr>
                <w:color w:val="000000"/>
                <w:sz w:val="22"/>
                <w:szCs w:val="22"/>
              </w:rPr>
              <w:t>2</w:t>
            </w:r>
          </w:p>
        </w:tc>
        <w:tc>
          <w:tcPr>
            <w:tcW w:w="2731" w:type="dxa"/>
            <w:shd w:val="clear" w:color="auto" w:fill="auto"/>
            <w:vAlign w:val="center"/>
          </w:tcPr>
          <w:p w:rsidR="00F56620" w:rsidRPr="005D2081" w:rsidRDefault="00F56620" w:rsidP="00D255C5">
            <w:pPr>
              <w:rPr>
                <w:sz w:val="22"/>
              </w:rPr>
            </w:pPr>
            <w:r>
              <w:rPr>
                <w:sz w:val="22"/>
              </w:rPr>
              <w:t>Cloro c/ 2 litros</w:t>
            </w:r>
          </w:p>
        </w:tc>
        <w:tc>
          <w:tcPr>
            <w:tcW w:w="1559" w:type="dxa"/>
            <w:vAlign w:val="center"/>
          </w:tcPr>
          <w:p w:rsidR="00F56620" w:rsidRDefault="00F56620" w:rsidP="00D255C5">
            <w:pPr>
              <w:jc w:val="center"/>
            </w:pPr>
            <w:r>
              <w:rPr>
                <w:sz w:val="22"/>
                <w:szCs w:val="22"/>
              </w:rPr>
              <w:t>LITROS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1"/>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03</w:t>
            </w:r>
          </w:p>
        </w:tc>
        <w:tc>
          <w:tcPr>
            <w:tcW w:w="2731" w:type="dxa"/>
            <w:shd w:val="clear" w:color="auto" w:fill="auto"/>
            <w:vAlign w:val="center"/>
          </w:tcPr>
          <w:p w:rsidR="00F56620" w:rsidRPr="005D2081" w:rsidRDefault="00F56620" w:rsidP="00D255C5">
            <w:pPr>
              <w:rPr>
                <w:sz w:val="22"/>
              </w:rPr>
            </w:pPr>
            <w:r>
              <w:rPr>
                <w:sz w:val="22"/>
              </w:rPr>
              <w:t>Água Sanitária c/ 2 litros</w:t>
            </w:r>
          </w:p>
        </w:tc>
        <w:tc>
          <w:tcPr>
            <w:tcW w:w="1559" w:type="dxa"/>
            <w:vAlign w:val="center"/>
          </w:tcPr>
          <w:p w:rsidR="00F56620" w:rsidRPr="00C86447" w:rsidRDefault="00F56620" w:rsidP="00D255C5">
            <w:pPr>
              <w:jc w:val="center"/>
              <w:rPr>
                <w:sz w:val="22"/>
                <w:szCs w:val="22"/>
              </w:rPr>
            </w:pPr>
            <w:r>
              <w:rPr>
                <w:sz w:val="22"/>
                <w:szCs w:val="22"/>
              </w:rPr>
              <w:t>LITROS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84"/>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04</w:t>
            </w:r>
          </w:p>
        </w:tc>
        <w:tc>
          <w:tcPr>
            <w:tcW w:w="2731" w:type="dxa"/>
            <w:shd w:val="clear" w:color="auto" w:fill="auto"/>
            <w:vAlign w:val="center"/>
          </w:tcPr>
          <w:p w:rsidR="00F56620" w:rsidRPr="005D2081" w:rsidRDefault="00F56620" w:rsidP="00D255C5">
            <w:pPr>
              <w:rPr>
                <w:sz w:val="22"/>
              </w:rPr>
            </w:pPr>
            <w:r>
              <w:rPr>
                <w:sz w:val="22"/>
              </w:rPr>
              <w:t>Sabão em pó 1 Kg</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7"/>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05</w:t>
            </w:r>
          </w:p>
        </w:tc>
        <w:tc>
          <w:tcPr>
            <w:tcW w:w="2731" w:type="dxa"/>
            <w:shd w:val="clear" w:color="auto" w:fill="auto"/>
            <w:vAlign w:val="center"/>
          </w:tcPr>
          <w:p w:rsidR="00F56620" w:rsidRPr="005D2081" w:rsidRDefault="00F56620" w:rsidP="00D255C5">
            <w:pPr>
              <w:rPr>
                <w:sz w:val="22"/>
              </w:rPr>
            </w:pPr>
            <w:r>
              <w:rPr>
                <w:sz w:val="22"/>
              </w:rPr>
              <w:t>Álcool (líquido) 70° INPM c/ 1 L cada</w:t>
            </w:r>
          </w:p>
        </w:tc>
        <w:tc>
          <w:tcPr>
            <w:tcW w:w="1559" w:type="dxa"/>
            <w:vAlign w:val="center"/>
          </w:tcPr>
          <w:p w:rsidR="00F56620" w:rsidRPr="00C86447" w:rsidRDefault="00F56620" w:rsidP="00D255C5">
            <w:pPr>
              <w:jc w:val="center"/>
              <w:rPr>
                <w:sz w:val="22"/>
                <w:szCs w:val="22"/>
              </w:rPr>
            </w:pPr>
            <w:r>
              <w:rPr>
                <w:sz w:val="22"/>
                <w:szCs w:val="22"/>
              </w:rPr>
              <w:t>LITRO</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88"/>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06</w:t>
            </w:r>
          </w:p>
        </w:tc>
        <w:tc>
          <w:tcPr>
            <w:tcW w:w="2731" w:type="dxa"/>
            <w:shd w:val="clear" w:color="auto" w:fill="auto"/>
            <w:vAlign w:val="center"/>
          </w:tcPr>
          <w:p w:rsidR="00F56620" w:rsidRPr="005D2081" w:rsidRDefault="00F56620" w:rsidP="00D255C5">
            <w:pPr>
              <w:rPr>
                <w:sz w:val="22"/>
              </w:rPr>
            </w:pPr>
            <w:r>
              <w:rPr>
                <w:sz w:val="22"/>
              </w:rPr>
              <w:t>Detergente com 24 frascos c/500 ml-neutro</w:t>
            </w:r>
          </w:p>
        </w:tc>
        <w:tc>
          <w:tcPr>
            <w:tcW w:w="1559" w:type="dxa"/>
            <w:vAlign w:val="center"/>
          </w:tcPr>
          <w:p w:rsidR="00F56620" w:rsidRPr="00C86447" w:rsidRDefault="00F56620" w:rsidP="00D255C5">
            <w:pPr>
              <w:jc w:val="center"/>
              <w:rPr>
                <w:sz w:val="22"/>
                <w:szCs w:val="22"/>
              </w:rPr>
            </w:pPr>
            <w:r>
              <w:rPr>
                <w:sz w:val="22"/>
                <w:szCs w:val="22"/>
              </w:rPr>
              <w:t>CX</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07</w:t>
            </w:r>
          </w:p>
        </w:tc>
        <w:tc>
          <w:tcPr>
            <w:tcW w:w="2731" w:type="dxa"/>
            <w:shd w:val="clear" w:color="auto" w:fill="auto"/>
            <w:vAlign w:val="center"/>
          </w:tcPr>
          <w:p w:rsidR="00F56620" w:rsidRPr="005D2081" w:rsidRDefault="00F56620" w:rsidP="00D255C5">
            <w:pPr>
              <w:rPr>
                <w:sz w:val="22"/>
              </w:rPr>
            </w:pPr>
            <w:r>
              <w:rPr>
                <w:sz w:val="22"/>
              </w:rPr>
              <w:t>Cera líquida incolor c/ 750ml</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80,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96"/>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08</w:t>
            </w:r>
          </w:p>
        </w:tc>
        <w:tc>
          <w:tcPr>
            <w:tcW w:w="2731" w:type="dxa"/>
            <w:shd w:val="clear" w:color="auto" w:fill="auto"/>
            <w:vAlign w:val="center"/>
          </w:tcPr>
          <w:p w:rsidR="00F56620" w:rsidRPr="005D2081" w:rsidRDefault="00F56620" w:rsidP="00D255C5">
            <w:pPr>
              <w:rPr>
                <w:sz w:val="22"/>
              </w:rPr>
            </w:pPr>
            <w:r>
              <w:rPr>
                <w:sz w:val="22"/>
              </w:rPr>
              <w:t>Limpador líquido multiuso 500 ml</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09</w:t>
            </w:r>
          </w:p>
        </w:tc>
        <w:tc>
          <w:tcPr>
            <w:tcW w:w="2731" w:type="dxa"/>
            <w:shd w:val="clear" w:color="auto" w:fill="auto"/>
            <w:vAlign w:val="center"/>
          </w:tcPr>
          <w:p w:rsidR="00F56620" w:rsidRPr="005D2081" w:rsidRDefault="00F56620" w:rsidP="00D255C5">
            <w:pPr>
              <w:rPr>
                <w:sz w:val="22"/>
              </w:rPr>
            </w:pPr>
            <w:r>
              <w:rPr>
                <w:sz w:val="22"/>
              </w:rPr>
              <w:t>Luva para limpeza emborrachada (amarela) tamanho 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80,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10</w:t>
            </w:r>
          </w:p>
        </w:tc>
        <w:tc>
          <w:tcPr>
            <w:tcW w:w="2731" w:type="dxa"/>
            <w:shd w:val="clear" w:color="auto" w:fill="auto"/>
            <w:vAlign w:val="center"/>
          </w:tcPr>
          <w:p w:rsidR="00F56620" w:rsidRPr="005D2081" w:rsidRDefault="00F56620" w:rsidP="00D255C5">
            <w:pPr>
              <w:rPr>
                <w:sz w:val="22"/>
              </w:rPr>
            </w:pPr>
            <w:r>
              <w:rPr>
                <w:sz w:val="22"/>
              </w:rPr>
              <w:t>Luva para limpeza emborrachada (amarela) tamanho G</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5"/>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11</w:t>
            </w:r>
          </w:p>
        </w:tc>
        <w:tc>
          <w:tcPr>
            <w:tcW w:w="2731" w:type="dxa"/>
            <w:shd w:val="clear" w:color="auto" w:fill="auto"/>
            <w:vAlign w:val="center"/>
          </w:tcPr>
          <w:p w:rsidR="00F56620" w:rsidRPr="005D2081" w:rsidRDefault="00F56620" w:rsidP="00D255C5">
            <w:pPr>
              <w:rPr>
                <w:sz w:val="22"/>
              </w:rPr>
            </w:pPr>
            <w:r>
              <w:rPr>
                <w:sz w:val="22"/>
              </w:rPr>
              <w:t>Saco de chão 80 x 60</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160,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843"/>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lastRenderedPageBreak/>
              <w:t>12</w:t>
            </w:r>
          </w:p>
        </w:tc>
        <w:tc>
          <w:tcPr>
            <w:tcW w:w="2731" w:type="dxa"/>
            <w:shd w:val="clear" w:color="auto" w:fill="auto"/>
            <w:vAlign w:val="center"/>
          </w:tcPr>
          <w:p w:rsidR="00F56620" w:rsidRPr="005D2081" w:rsidRDefault="00F56620" w:rsidP="00D255C5">
            <w:pPr>
              <w:rPr>
                <w:sz w:val="22"/>
              </w:rPr>
            </w:pPr>
            <w:r>
              <w:rPr>
                <w:sz w:val="22"/>
              </w:rPr>
              <w:t>Desodorizado de ar – 400ml</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40,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841"/>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13</w:t>
            </w:r>
          </w:p>
        </w:tc>
        <w:tc>
          <w:tcPr>
            <w:tcW w:w="2731" w:type="dxa"/>
            <w:shd w:val="clear" w:color="auto" w:fill="auto"/>
            <w:vAlign w:val="center"/>
          </w:tcPr>
          <w:p w:rsidR="00F56620" w:rsidRPr="005D2081" w:rsidRDefault="00F56620" w:rsidP="00D255C5">
            <w:pPr>
              <w:rPr>
                <w:sz w:val="22"/>
              </w:rPr>
            </w:pPr>
            <w:r>
              <w:rPr>
                <w:sz w:val="22"/>
              </w:rPr>
              <w:t>Esponja de Aço</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83"/>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14</w:t>
            </w:r>
          </w:p>
        </w:tc>
        <w:tc>
          <w:tcPr>
            <w:tcW w:w="2731" w:type="dxa"/>
            <w:shd w:val="clear" w:color="auto" w:fill="auto"/>
            <w:vAlign w:val="center"/>
          </w:tcPr>
          <w:p w:rsidR="00F56620" w:rsidRPr="005D2081" w:rsidRDefault="00F56620" w:rsidP="00D255C5">
            <w:pPr>
              <w:rPr>
                <w:sz w:val="22"/>
              </w:rPr>
            </w:pPr>
            <w:r>
              <w:rPr>
                <w:sz w:val="22"/>
              </w:rPr>
              <w:t>Sabão de coco 500g</w:t>
            </w:r>
          </w:p>
        </w:tc>
        <w:tc>
          <w:tcPr>
            <w:tcW w:w="1559" w:type="dxa"/>
            <w:vAlign w:val="center"/>
          </w:tcPr>
          <w:p w:rsidR="00F56620" w:rsidRPr="00C86447" w:rsidRDefault="00F56620" w:rsidP="00D255C5">
            <w:pPr>
              <w:jc w:val="center"/>
              <w:rPr>
                <w:sz w:val="22"/>
                <w:szCs w:val="22"/>
              </w:rPr>
            </w:pPr>
            <w:r>
              <w:rPr>
                <w:sz w:val="22"/>
                <w:szCs w:val="22"/>
              </w:rPr>
              <w:t>PCTS C/6UN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7"/>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15</w:t>
            </w:r>
          </w:p>
        </w:tc>
        <w:tc>
          <w:tcPr>
            <w:tcW w:w="2731" w:type="dxa"/>
            <w:shd w:val="clear" w:color="auto" w:fill="auto"/>
            <w:vAlign w:val="center"/>
          </w:tcPr>
          <w:p w:rsidR="00F56620" w:rsidRPr="005D2081" w:rsidRDefault="00F56620" w:rsidP="00D255C5">
            <w:pPr>
              <w:rPr>
                <w:sz w:val="22"/>
              </w:rPr>
            </w:pPr>
            <w:r>
              <w:rPr>
                <w:sz w:val="22"/>
              </w:rPr>
              <w:t>Sabão pastoso com 500g</w:t>
            </w:r>
          </w:p>
        </w:tc>
        <w:tc>
          <w:tcPr>
            <w:tcW w:w="1559" w:type="dxa"/>
            <w:vAlign w:val="center"/>
          </w:tcPr>
          <w:p w:rsidR="00F56620" w:rsidRPr="00C86447" w:rsidRDefault="00F56620" w:rsidP="00D255C5">
            <w:pPr>
              <w:jc w:val="center"/>
              <w:rPr>
                <w:sz w:val="22"/>
                <w:szCs w:val="22"/>
              </w:rPr>
            </w:pPr>
            <w:r>
              <w:rPr>
                <w:sz w:val="22"/>
                <w:szCs w:val="22"/>
              </w:rPr>
              <w:t>POTES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3"/>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16</w:t>
            </w:r>
          </w:p>
        </w:tc>
        <w:tc>
          <w:tcPr>
            <w:tcW w:w="2731" w:type="dxa"/>
            <w:shd w:val="clear" w:color="auto" w:fill="auto"/>
            <w:vAlign w:val="center"/>
          </w:tcPr>
          <w:p w:rsidR="00F56620" w:rsidRPr="005D2081" w:rsidRDefault="00F56620" w:rsidP="00D255C5">
            <w:pPr>
              <w:rPr>
                <w:sz w:val="22"/>
              </w:rPr>
            </w:pPr>
            <w:r>
              <w:rPr>
                <w:sz w:val="22"/>
              </w:rPr>
              <w:t>Desinfetante 2 litros - eucalipto</w:t>
            </w:r>
          </w:p>
        </w:tc>
        <w:tc>
          <w:tcPr>
            <w:tcW w:w="1559" w:type="dxa"/>
            <w:vAlign w:val="center"/>
          </w:tcPr>
          <w:p w:rsidR="00F56620" w:rsidRPr="00C86447" w:rsidRDefault="00F56620" w:rsidP="00D255C5">
            <w:pPr>
              <w:jc w:val="center"/>
              <w:rPr>
                <w:sz w:val="22"/>
                <w:szCs w:val="22"/>
              </w:rPr>
            </w:pPr>
            <w:r>
              <w:rPr>
                <w:sz w:val="22"/>
                <w:szCs w:val="22"/>
              </w:rPr>
              <w:t>LITRO</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99"/>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17</w:t>
            </w:r>
          </w:p>
        </w:tc>
        <w:tc>
          <w:tcPr>
            <w:tcW w:w="2731" w:type="dxa"/>
            <w:shd w:val="clear" w:color="auto" w:fill="auto"/>
            <w:vAlign w:val="center"/>
          </w:tcPr>
          <w:p w:rsidR="00F56620" w:rsidRPr="005D2081" w:rsidRDefault="00F56620" w:rsidP="00D255C5">
            <w:pPr>
              <w:rPr>
                <w:sz w:val="22"/>
              </w:rPr>
            </w:pPr>
            <w:r>
              <w:rPr>
                <w:sz w:val="22"/>
              </w:rPr>
              <w:t>Pano multiuso c/ 5 und. 58 x 33 cm</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9"/>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18</w:t>
            </w:r>
          </w:p>
        </w:tc>
        <w:tc>
          <w:tcPr>
            <w:tcW w:w="2731" w:type="dxa"/>
            <w:shd w:val="clear" w:color="auto" w:fill="auto"/>
            <w:vAlign w:val="center"/>
          </w:tcPr>
          <w:p w:rsidR="00F56620" w:rsidRPr="005D2081" w:rsidRDefault="00F56620" w:rsidP="00D255C5">
            <w:pPr>
              <w:rPr>
                <w:sz w:val="22"/>
              </w:rPr>
            </w:pPr>
            <w:r>
              <w:rPr>
                <w:sz w:val="22"/>
              </w:rPr>
              <w:t>Fósforo cabo longo c/ 200 und. cada</w:t>
            </w:r>
          </w:p>
        </w:tc>
        <w:tc>
          <w:tcPr>
            <w:tcW w:w="1559" w:type="dxa"/>
            <w:vAlign w:val="center"/>
          </w:tcPr>
          <w:p w:rsidR="00F56620" w:rsidRPr="00C86447" w:rsidRDefault="00F56620" w:rsidP="00D255C5">
            <w:pPr>
              <w:jc w:val="center"/>
              <w:rPr>
                <w:sz w:val="22"/>
                <w:szCs w:val="22"/>
              </w:rPr>
            </w:pPr>
            <w:r>
              <w:rPr>
                <w:sz w:val="22"/>
                <w:szCs w:val="22"/>
              </w:rPr>
              <w:t>MAÇOS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40,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19</w:t>
            </w:r>
          </w:p>
        </w:tc>
        <w:tc>
          <w:tcPr>
            <w:tcW w:w="2731" w:type="dxa"/>
            <w:shd w:val="clear" w:color="auto" w:fill="auto"/>
            <w:vAlign w:val="center"/>
          </w:tcPr>
          <w:p w:rsidR="00F56620" w:rsidRPr="005D2081" w:rsidRDefault="00F56620" w:rsidP="00D255C5">
            <w:pPr>
              <w:rPr>
                <w:sz w:val="22"/>
              </w:rPr>
            </w:pPr>
            <w:r>
              <w:rPr>
                <w:sz w:val="22"/>
              </w:rPr>
              <w:t>Papel toalha com 2 rolos – ultra resistente c/ 60 fls. cada</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60,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91"/>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20</w:t>
            </w:r>
          </w:p>
        </w:tc>
        <w:tc>
          <w:tcPr>
            <w:tcW w:w="2731" w:type="dxa"/>
            <w:shd w:val="clear" w:color="auto" w:fill="auto"/>
            <w:vAlign w:val="center"/>
          </w:tcPr>
          <w:p w:rsidR="00F56620" w:rsidRPr="005D2081" w:rsidRDefault="00F56620" w:rsidP="00D255C5">
            <w:pPr>
              <w:rPr>
                <w:sz w:val="22"/>
              </w:rPr>
            </w:pPr>
            <w:r>
              <w:rPr>
                <w:sz w:val="22"/>
              </w:rPr>
              <w:t>Esponja p/ louça com 3 unidades cada</w:t>
            </w:r>
          </w:p>
        </w:tc>
        <w:tc>
          <w:tcPr>
            <w:tcW w:w="1559" w:type="dxa"/>
            <w:vAlign w:val="center"/>
          </w:tcPr>
          <w:p w:rsidR="00F56620" w:rsidRPr="00C86447" w:rsidRDefault="00F56620" w:rsidP="00D255C5">
            <w:pPr>
              <w:rPr>
                <w:sz w:val="22"/>
                <w:szCs w:val="22"/>
              </w:rPr>
            </w:pPr>
            <w:r>
              <w:rPr>
                <w:sz w:val="22"/>
                <w:szCs w:val="22"/>
              </w:rPr>
              <w:t xml:space="preserve">        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60,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01"/>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21</w:t>
            </w:r>
          </w:p>
        </w:tc>
        <w:tc>
          <w:tcPr>
            <w:tcW w:w="2731" w:type="dxa"/>
            <w:shd w:val="clear" w:color="auto" w:fill="auto"/>
            <w:vAlign w:val="center"/>
          </w:tcPr>
          <w:p w:rsidR="00F56620" w:rsidRPr="005D2081" w:rsidRDefault="00F56620" w:rsidP="00D255C5">
            <w:pPr>
              <w:rPr>
                <w:sz w:val="22"/>
              </w:rPr>
            </w:pPr>
            <w:r>
              <w:rPr>
                <w:sz w:val="22"/>
              </w:rPr>
              <w:t>Saco de lixo 100 litros com 5 unidades</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646"/>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22</w:t>
            </w:r>
          </w:p>
        </w:tc>
        <w:tc>
          <w:tcPr>
            <w:tcW w:w="2731" w:type="dxa"/>
            <w:shd w:val="clear" w:color="auto" w:fill="auto"/>
            <w:vAlign w:val="center"/>
          </w:tcPr>
          <w:p w:rsidR="00F56620" w:rsidRPr="005D2081" w:rsidRDefault="00F56620" w:rsidP="00D255C5">
            <w:pPr>
              <w:rPr>
                <w:sz w:val="22"/>
              </w:rPr>
            </w:pPr>
            <w:r>
              <w:rPr>
                <w:sz w:val="22"/>
              </w:rPr>
              <w:t>Saco de lixo 30 litros com 10 unidades</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88"/>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23</w:t>
            </w:r>
          </w:p>
        </w:tc>
        <w:tc>
          <w:tcPr>
            <w:tcW w:w="2731" w:type="dxa"/>
            <w:shd w:val="clear" w:color="auto" w:fill="auto"/>
            <w:vAlign w:val="center"/>
          </w:tcPr>
          <w:p w:rsidR="00F56620" w:rsidRPr="005D2081" w:rsidRDefault="00F56620" w:rsidP="00D255C5">
            <w:pPr>
              <w:rPr>
                <w:sz w:val="22"/>
              </w:rPr>
            </w:pPr>
            <w:r>
              <w:rPr>
                <w:sz w:val="22"/>
              </w:rPr>
              <w:t>Copo descartável 100ml c/ 100 unidades</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87"/>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24</w:t>
            </w:r>
          </w:p>
        </w:tc>
        <w:tc>
          <w:tcPr>
            <w:tcW w:w="2731" w:type="dxa"/>
            <w:shd w:val="clear" w:color="auto" w:fill="auto"/>
            <w:vAlign w:val="center"/>
          </w:tcPr>
          <w:p w:rsidR="00F56620" w:rsidRPr="005D2081" w:rsidRDefault="00F56620" w:rsidP="00D255C5">
            <w:pPr>
              <w:rPr>
                <w:sz w:val="22"/>
              </w:rPr>
            </w:pPr>
            <w:r>
              <w:rPr>
                <w:sz w:val="22"/>
              </w:rPr>
              <w:t>Copo descartável 50ml c/ 100 unidades</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500,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753"/>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25</w:t>
            </w:r>
          </w:p>
        </w:tc>
        <w:tc>
          <w:tcPr>
            <w:tcW w:w="2731" w:type="dxa"/>
            <w:shd w:val="clear" w:color="auto" w:fill="auto"/>
            <w:vAlign w:val="center"/>
          </w:tcPr>
          <w:p w:rsidR="00F56620" w:rsidRPr="00D17150" w:rsidRDefault="00F56620" w:rsidP="00D255C5">
            <w:pPr>
              <w:rPr>
                <w:sz w:val="22"/>
                <w:lang w:val="en-US"/>
              </w:rPr>
            </w:pPr>
            <w:r w:rsidRPr="00D17150">
              <w:rPr>
                <w:sz w:val="22"/>
                <w:lang w:val="en-US"/>
              </w:rPr>
              <w:t>Guardanapo c/50 und. 33 x 30cm</w:t>
            </w:r>
          </w:p>
        </w:tc>
        <w:tc>
          <w:tcPr>
            <w:tcW w:w="1559" w:type="dxa"/>
            <w:vAlign w:val="center"/>
          </w:tcPr>
          <w:p w:rsidR="00F56620" w:rsidRPr="00D17150" w:rsidRDefault="00F56620" w:rsidP="00D255C5">
            <w:pPr>
              <w:jc w:val="center"/>
              <w:rPr>
                <w:sz w:val="22"/>
                <w:szCs w:val="22"/>
                <w:lang w:val="en-US"/>
              </w:rPr>
            </w:pPr>
            <w:r>
              <w:rPr>
                <w:sz w:val="22"/>
                <w:szCs w:val="22"/>
                <w:lang w:val="en-US"/>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26</w:t>
            </w:r>
          </w:p>
        </w:tc>
        <w:tc>
          <w:tcPr>
            <w:tcW w:w="2731" w:type="dxa"/>
            <w:shd w:val="clear" w:color="auto" w:fill="auto"/>
            <w:vAlign w:val="center"/>
          </w:tcPr>
          <w:p w:rsidR="00F56620" w:rsidRPr="00D17150" w:rsidRDefault="00F56620" w:rsidP="00D255C5">
            <w:pPr>
              <w:rPr>
                <w:sz w:val="22"/>
                <w:lang w:val="en-US"/>
              </w:rPr>
            </w:pPr>
            <w:r w:rsidRPr="00D17150">
              <w:rPr>
                <w:sz w:val="22"/>
                <w:lang w:val="en-US"/>
              </w:rPr>
              <w:t>Guardanapo c/50 und. 24 x 22cm</w:t>
            </w:r>
          </w:p>
        </w:tc>
        <w:tc>
          <w:tcPr>
            <w:tcW w:w="1559" w:type="dxa"/>
            <w:vAlign w:val="center"/>
          </w:tcPr>
          <w:p w:rsidR="00F56620" w:rsidRPr="00D17150" w:rsidRDefault="00F56620" w:rsidP="00D255C5">
            <w:pPr>
              <w:rPr>
                <w:sz w:val="22"/>
                <w:szCs w:val="22"/>
                <w:lang w:val="en-US"/>
              </w:rPr>
            </w:pPr>
            <w:r>
              <w:rPr>
                <w:sz w:val="22"/>
                <w:szCs w:val="22"/>
                <w:lang w:val="en-US"/>
              </w:rPr>
              <w:t xml:space="preserve">        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835"/>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27</w:t>
            </w:r>
          </w:p>
        </w:tc>
        <w:tc>
          <w:tcPr>
            <w:tcW w:w="2731" w:type="dxa"/>
            <w:shd w:val="clear" w:color="auto" w:fill="auto"/>
            <w:vAlign w:val="center"/>
          </w:tcPr>
          <w:p w:rsidR="00F56620" w:rsidRPr="005D2081" w:rsidRDefault="00F56620" w:rsidP="00D255C5">
            <w:pPr>
              <w:rPr>
                <w:sz w:val="22"/>
              </w:rPr>
            </w:pPr>
            <w:r>
              <w:rPr>
                <w:sz w:val="22"/>
              </w:rPr>
              <w:t>Vassoura piaçava c/ cabo de madeira</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lastRenderedPageBreak/>
              <w:t>28</w:t>
            </w:r>
          </w:p>
        </w:tc>
        <w:tc>
          <w:tcPr>
            <w:tcW w:w="2731" w:type="dxa"/>
            <w:shd w:val="clear" w:color="auto" w:fill="auto"/>
            <w:vAlign w:val="center"/>
          </w:tcPr>
          <w:p w:rsidR="00F56620" w:rsidRPr="005D2081" w:rsidRDefault="00F56620" w:rsidP="00D255C5">
            <w:pPr>
              <w:rPr>
                <w:sz w:val="22"/>
              </w:rPr>
            </w:pPr>
            <w:r>
              <w:rPr>
                <w:sz w:val="22"/>
              </w:rPr>
              <w:t>Rodo de Madeira médio de 40cm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861"/>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29</w:t>
            </w:r>
          </w:p>
        </w:tc>
        <w:tc>
          <w:tcPr>
            <w:tcW w:w="2731" w:type="dxa"/>
            <w:shd w:val="clear" w:color="auto" w:fill="auto"/>
            <w:vAlign w:val="center"/>
          </w:tcPr>
          <w:p w:rsidR="00F56620" w:rsidRPr="005D2081" w:rsidRDefault="00F56620" w:rsidP="00D255C5">
            <w:pPr>
              <w:rPr>
                <w:sz w:val="22"/>
              </w:rPr>
            </w:pPr>
            <w:r>
              <w:rPr>
                <w:sz w:val="22"/>
              </w:rPr>
              <w:t>Sabonete líquido anti-séptico c/ 2litros</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30,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30</w:t>
            </w:r>
          </w:p>
        </w:tc>
        <w:tc>
          <w:tcPr>
            <w:tcW w:w="2731" w:type="dxa"/>
            <w:shd w:val="clear" w:color="auto" w:fill="auto"/>
            <w:vAlign w:val="center"/>
          </w:tcPr>
          <w:p w:rsidR="00F56620" w:rsidRPr="005D2081" w:rsidRDefault="00F56620" w:rsidP="00D255C5">
            <w:pPr>
              <w:rPr>
                <w:sz w:val="22"/>
              </w:rPr>
            </w:pPr>
            <w:r>
              <w:rPr>
                <w:sz w:val="22"/>
              </w:rPr>
              <w:t>Toalha de papel, branco luxo c/ duas dobras de 20 x 21 cm</w:t>
            </w:r>
          </w:p>
        </w:tc>
        <w:tc>
          <w:tcPr>
            <w:tcW w:w="1559" w:type="dxa"/>
            <w:vAlign w:val="center"/>
          </w:tcPr>
          <w:p w:rsidR="00F56620" w:rsidRPr="00C86447" w:rsidRDefault="00F56620" w:rsidP="00D255C5">
            <w:pPr>
              <w:jc w:val="center"/>
              <w:rPr>
                <w:sz w:val="22"/>
                <w:szCs w:val="22"/>
              </w:rPr>
            </w:pPr>
            <w:r>
              <w:rPr>
                <w:sz w:val="22"/>
                <w:szCs w:val="22"/>
              </w:rPr>
              <w:t>PCTS C/1000FLS.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31</w:t>
            </w:r>
          </w:p>
        </w:tc>
        <w:tc>
          <w:tcPr>
            <w:tcW w:w="2731" w:type="dxa"/>
            <w:shd w:val="clear" w:color="auto" w:fill="auto"/>
            <w:vAlign w:val="center"/>
          </w:tcPr>
          <w:p w:rsidR="00F56620" w:rsidRPr="005D2081" w:rsidRDefault="00F56620" w:rsidP="00D255C5">
            <w:pPr>
              <w:rPr>
                <w:sz w:val="22"/>
              </w:rPr>
            </w:pPr>
            <w:r>
              <w:rPr>
                <w:sz w:val="22"/>
              </w:rPr>
              <w:t>Papel alumínio 45cm x 7,5m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70,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32</w:t>
            </w:r>
          </w:p>
        </w:tc>
        <w:tc>
          <w:tcPr>
            <w:tcW w:w="2731" w:type="dxa"/>
            <w:shd w:val="clear" w:color="auto" w:fill="auto"/>
            <w:vAlign w:val="center"/>
          </w:tcPr>
          <w:p w:rsidR="00F56620" w:rsidRPr="005D2081" w:rsidRDefault="00F56620" w:rsidP="00D255C5">
            <w:pPr>
              <w:rPr>
                <w:sz w:val="22"/>
              </w:rPr>
            </w:pPr>
            <w:r>
              <w:rPr>
                <w:sz w:val="22"/>
              </w:rPr>
              <w:t>Pá de lixo plástica com cabo de madeira de 40cm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33</w:t>
            </w:r>
          </w:p>
        </w:tc>
        <w:tc>
          <w:tcPr>
            <w:tcW w:w="2731" w:type="dxa"/>
            <w:shd w:val="clear" w:color="auto" w:fill="auto"/>
            <w:vAlign w:val="center"/>
          </w:tcPr>
          <w:p w:rsidR="00F56620" w:rsidRPr="005D2081" w:rsidRDefault="00F56620" w:rsidP="00D255C5">
            <w:pPr>
              <w:rPr>
                <w:sz w:val="22"/>
              </w:rPr>
            </w:pPr>
            <w:r>
              <w:rPr>
                <w:sz w:val="22"/>
              </w:rPr>
              <w:t>Escova sanitária com suporte</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34</w:t>
            </w:r>
          </w:p>
        </w:tc>
        <w:tc>
          <w:tcPr>
            <w:tcW w:w="2731" w:type="dxa"/>
            <w:shd w:val="clear" w:color="auto" w:fill="auto"/>
            <w:vAlign w:val="center"/>
          </w:tcPr>
          <w:p w:rsidR="00F56620" w:rsidRPr="005D2081" w:rsidRDefault="00F56620" w:rsidP="00D255C5">
            <w:pPr>
              <w:rPr>
                <w:sz w:val="22"/>
              </w:rPr>
            </w:pPr>
            <w:r>
              <w:rPr>
                <w:sz w:val="22"/>
              </w:rPr>
              <w:t>Removedor tradicional de uso doméstica (p/limpeza de azulejos, pisos, banheiro, cozinha e etc...)</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20,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35</w:t>
            </w:r>
          </w:p>
        </w:tc>
        <w:tc>
          <w:tcPr>
            <w:tcW w:w="2731" w:type="dxa"/>
            <w:shd w:val="clear" w:color="auto" w:fill="auto"/>
            <w:vAlign w:val="center"/>
          </w:tcPr>
          <w:p w:rsidR="00F56620" w:rsidRPr="005D2081" w:rsidRDefault="00F56620" w:rsidP="00D255C5">
            <w:pPr>
              <w:rPr>
                <w:sz w:val="22"/>
              </w:rPr>
            </w:pPr>
            <w:r>
              <w:rPr>
                <w:sz w:val="22"/>
              </w:rPr>
              <w:t>Lixeira de plástico com pedal e balde 12 litros 25 x 41cm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36</w:t>
            </w:r>
          </w:p>
        </w:tc>
        <w:tc>
          <w:tcPr>
            <w:tcW w:w="2731" w:type="dxa"/>
            <w:shd w:val="clear" w:color="auto" w:fill="auto"/>
            <w:vAlign w:val="center"/>
          </w:tcPr>
          <w:p w:rsidR="00F56620" w:rsidRPr="005D2081" w:rsidRDefault="00F56620" w:rsidP="00D255C5">
            <w:pPr>
              <w:rPr>
                <w:sz w:val="22"/>
              </w:rPr>
            </w:pPr>
            <w:r>
              <w:rPr>
                <w:sz w:val="22"/>
              </w:rPr>
              <w:t>Flanela amarela de 30cm x 40cm</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40,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37</w:t>
            </w:r>
          </w:p>
        </w:tc>
        <w:tc>
          <w:tcPr>
            <w:tcW w:w="2731" w:type="dxa"/>
            <w:shd w:val="clear" w:color="auto" w:fill="auto"/>
            <w:vAlign w:val="center"/>
          </w:tcPr>
          <w:p w:rsidR="00F56620" w:rsidRPr="005D2081" w:rsidRDefault="00F56620" w:rsidP="00D255C5">
            <w:pPr>
              <w:rPr>
                <w:sz w:val="22"/>
              </w:rPr>
            </w:pPr>
            <w:r>
              <w:rPr>
                <w:sz w:val="22"/>
              </w:rPr>
              <w:t>Vela branca c/8 und. 40g</w:t>
            </w:r>
          </w:p>
        </w:tc>
        <w:tc>
          <w:tcPr>
            <w:tcW w:w="1559" w:type="dxa"/>
            <w:vAlign w:val="center"/>
          </w:tcPr>
          <w:p w:rsidR="00F56620" w:rsidRPr="00C86447" w:rsidRDefault="00F56620" w:rsidP="00D255C5">
            <w:pPr>
              <w:jc w:val="center"/>
              <w:rPr>
                <w:sz w:val="22"/>
                <w:szCs w:val="22"/>
              </w:rPr>
            </w:pPr>
            <w:r>
              <w:rPr>
                <w:sz w:val="22"/>
                <w:szCs w:val="22"/>
              </w:rPr>
              <w:t>PCTS</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6,</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980"/>
          <w:tblHeader/>
          <w:jc w:val="center"/>
        </w:trPr>
        <w:tc>
          <w:tcPr>
            <w:tcW w:w="567" w:type="dxa"/>
            <w:shd w:val="clear" w:color="auto" w:fill="auto"/>
            <w:vAlign w:val="center"/>
          </w:tcPr>
          <w:p w:rsidR="00F56620" w:rsidRDefault="00F56620" w:rsidP="00D255C5">
            <w:pPr>
              <w:jc w:val="center"/>
              <w:rPr>
                <w:color w:val="000000"/>
                <w:sz w:val="22"/>
                <w:szCs w:val="22"/>
              </w:rPr>
            </w:pPr>
            <w:r>
              <w:rPr>
                <w:color w:val="000000"/>
                <w:sz w:val="22"/>
                <w:szCs w:val="22"/>
              </w:rPr>
              <w:t>38</w:t>
            </w:r>
          </w:p>
        </w:tc>
        <w:tc>
          <w:tcPr>
            <w:tcW w:w="2731" w:type="dxa"/>
            <w:shd w:val="clear" w:color="auto" w:fill="auto"/>
            <w:vAlign w:val="center"/>
          </w:tcPr>
          <w:p w:rsidR="00F56620" w:rsidRPr="005D2081" w:rsidRDefault="00F56620" w:rsidP="00D255C5">
            <w:pPr>
              <w:rPr>
                <w:sz w:val="22"/>
              </w:rPr>
            </w:pPr>
            <w:r>
              <w:rPr>
                <w:sz w:val="22"/>
              </w:rPr>
              <w:t>Balde de plástico de 20 litros</w:t>
            </w:r>
          </w:p>
        </w:tc>
        <w:tc>
          <w:tcPr>
            <w:tcW w:w="1559" w:type="dxa"/>
            <w:vAlign w:val="center"/>
          </w:tcPr>
          <w:p w:rsidR="00F56620" w:rsidRPr="00C86447" w:rsidRDefault="00F56620" w:rsidP="00D255C5">
            <w:pPr>
              <w:jc w:val="center"/>
              <w:rPr>
                <w:sz w:val="22"/>
                <w:szCs w:val="22"/>
              </w:rPr>
            </w:pPr>
            <w:r>
              <w:rPr>
                <w:sz w:val="22"/>
                <w:szCs w:val="22"/>
              </w:rPr>
              <w:t>UN</w:t>
            </w:r>
          </w:p>
        </w:tc>
        <w:tc>
          <w:tcPr>
            <w:tcW w:w="1117" w:type="dxa"/>
            <w:vAlign w:val="center"/>
          </w:tcPr>
          <w:p w:rsidR="00F56620" w:rsidRPr="004C438A" w:rsidRDefault="00F56620" w:rsidP="00D255C5">
            <w:pPr>
              <w:jc w:val="center"/>
              <w:rPr>
                <w:color w:val="000000"/>
                <w:sz w:val="22"/>
                <w:szCs w:val="14"/>
              </w:rPr>
            </w:pPr>
            <w:r w:rsidRPr="004C438A">
              <w:rPr>
                <w:color w:val="000000"/>
                <w:sz w:val="22"/>
                <w:szCs w:val="14"/>
              </w:rPr>
              <w:t>10,</w:t>
            </w:r>
          </w:p>
        </w:tc>
        <w:tc>
          <w:tcPr>
            <w:tcW w:w="1559" w:type="dxa"/>
            <w:vAlign w:val="center"/>
          </w:tcPr>
          <w:p w:rsidR="00F56620" w:rsidRPr="00F56620" w:rsidRDefault="00F56620" w:rsidP="00D255C5">
            <w:pPr>
              <w:jc w:val="center"/>
              <w:rPr>
                <w:b/>
                <w:bCs/>
                <w:color w:val="000000"/>
                <w:sz w:val="22"/>
                <w:szCs w:val="14"/>
              </w:rPr>
            </w:pPr>
          </w:p>
        </w:tc>
        <w:tc>
          <w:tcPr>
            <w:tcW w:w="1418" w:type="dxa"/>
            <w:vAlign w:val="center"/>
          </w:tcPr>
          <w:p w:rsidR="00F56620" w:rsidRPr="00F56620" w:rsidRDefault="00F56620" w:rsidP="00D255C5">
            <w:pPr>
              <w:jc w:val="center"/>
              <w:rPr>
                <w:b/>
                <w:color w:val="000000"/>
                <w:sz w:val="22"/>
                <w:szCs w:val="14"/>
              </w:rPr>
            </w:pPr>
          </w:p>
        </w:tc>
        <w:tc>
          <w:tcPr>
            <w:tcW w:w="1418" w:type="dxa"/>
          </w:tcPr>
          <w:p w:rsidR="00F56620" w:rsidRPr="00F56620" w:rsidRDefault="00F56620" w:rsidP="00D255C5">
            <w:pPr>
              <w:jc w:val="center"/>
              <w:rPr>
                <w:b/>
                <w:color w:val="000000"/>
                <w:sz w:val="22"/>
                <w:szCs w:val="14"/>
              </w:rPr>
            </w:pPr>
          </w:p>
        </w:tc>
      </w:tr>
      <w:tr w:rsidR="00F56620" w:rsidRPr="00F56620" w:rsidTr="00F56620">
        <w:trPr>
          <w:cantSplit/>
          <w:trHeight w:val="525"/>
          <w:tblHeader/>
          <w:jc w:val="center"/>
        </w:trPr>
        <w:tc>
          <w:tcPr>
            <w:tcW w:w="8951" w:type="dxa"/>
            <w:gridSpan w:val="6"/>
            <w:shd w:val="clear" w:color="auto" w:fill="auto"/>
            <w:vAlign w:val="center"/>
          </w:tcPr>
          <w:p w:rsidR="00F56620" w:rsidRPr="00F56620" w:rsidRDefault="00F56620" w:rsidP="00D255C5">
            <w:pPr>
              <w:jc w:val="center"/>
              <w:rPr>
                <w:b/>
                <w:sz w:val="24"/>
                <w:szCs w:val="24"/>
              </w:rPr>
            </w:pPr>
            <w:r w:rsidRPr="00697CBC">
              <w:rPr>
                <w:sz w:val="24"/>
                <w:szCs w:val="24"/>
              </w:rPr>
              <w:t>TOTAL</w:t>
            </w:r>
            <w:r>
              <w:rPr>
                <w:sz w:val="24"/>
                <w:szCs w:val="24"/>
              </w:rPr>
              <w:t>:</w:t>
            </w:r>
          </w:p>
        </w:tc>
        <w:tc>
          <w:tcPr>
            <w:tcW w:w="1418" w:type="dxa"/>
          </w:tcPr>
          <w:p w:rsidR="00F56620" w:rsidRDefault="00F56620" w:rsidP="00D255C5">
            <w:pPr>
              <w:jc w:val="center"/>
              <w:rPr>
                <w:b/>
                <w:sz w:val="24"/>
                <w:szCs w:val="24"/>
              </w:rPr>
            </w:pPr>
          </w:p>
        </w:tc>
      </w:tr>
    </w:tbl>
    <w:p w:rsidR="00F56620" w:rsidRDefault="00F56620" w:rsidP="00510896">
      <w:pPr>
        <w:ind w:right="46"/>
        <w:rPr>
          <w:b/>
          <w:color w:val="000000" w:themeColor="text1"/>
          <w:sz w:val="24"/>
          <w:szCs w:val="24"/>
        </w:rPr>
      </w:pPr>
    </w:p>
    <w:p w:rsidR="00F56620" w:rsidRDefault="00F56620" w:rsidP="00B53E30">
      <w:pPr>
        <w:ind w:right="46"/>
        <w:rPr>
          <w:b/>
          <w:color w:val="000000" w:themeColor="text1"/>
          <w:sz w:val="24"/>
          <w:szCs w:val="24"/>
        </w:rPr>
      </w:pPr>
    </w:p>
    <w:p w:rsidR="00510896" w:rsidRPr="006B1AED" w:rsidRDefault="00AE18D2" w:rsidP="00B53E30">
      <w:pPr>
        <w:ind w:right="46"/>
        <w:rPr>
          <w:color w:val="000000" w:themeColor="text1"/>
          <w:sz w:val="24"/>
          <w:szCs w:val="24"/>
        </w:rPr>
      </w:pPr>
      <w:r w:rsidRPr="006B1AED">
        <w:rPr>
          <w:b/>
          <w:color w:val="000000" w:themeColor="text1"/>
          <w:sz w:val="24"/>
          <w:szCs w:val="24"/>
        </w:rPr>
        <w:t xml:space="preserve">Validade da Proposta: </w:t>
      </w:r>
      <w:r w:rsidRPr="006B1AED">
        <w:rPr>
          <w:color w:val="000000" w:themeColor="text1"/>
          <w:sz w:val="24"/>
          <w:szCs w:val="24"/>
        </w:rPr>
        <w:t>60 dias</w:t>
      </w:r>
    </w:p>
    <w:p w:rsidR="00AE18D2" w:rsidRPr="006B1AED" w:rsidRDefault="0065328B" w:rsidP="00B53E30">
      <w:pPr>
        <w:ind w:right="46"/>
        <w:rPr>
          <w:b/>
          <w:color w:val="000000" w:themeColor="text1"/>
          <w:sz w:val="24"/>
          <w:szCs w:val="24"/>
        </w:rPr>
      </w:pPr>
      <w:r w:rsidRPr="006B1AED">
        <w:rPr>
          <w:b/>
          <w:color w:val="000000" w:themeColor="text1"/>
          <w:sz w:val="24"/>
          <w:szCs w:val="24"/>
        </w:rPr>
        <w:t>__</w:t>
      </w:r>
      <w:r w:rsidR="00AE18D2" w:rsidRPr="006B1AED">
        <w:rPr>
          <w:b/>
          <w:color w:val="000000" w:themeColor="text1"/>
          <w:sz w:val="24"/>
          <w:szCs w:val="24"/>
        </w:rPr>
        <w:t>____________________________________________________________</w:t>
      </w:r>
    </w:p>
    <w:p w:rsidR="00AE18D2" w:rsidRPr="006B1AED" w:rsidRDefault="00AE18D2" w:rsidP="00B53E30">
      <w:pPr>
        <w:ind w:right="46"/>
        <w:jc w:val="both"/>
        <w:rPr>
          <w:color w:val="000000" w:themeColor="text1"/>
          <w:sz w:val="24"/>
          <w:szCs w:val="24"/>
        </w:rPr>
      </w:pPr>
      <w:r w:rsidRPr="006B1AED">
        <w:rPr>
          <w:color w:val="000000" w:themeColor="text1"/>
          <w:sz w:val="24"/>
          <w:szCs w:val="24"/>
        </w:rPr>
        <w:t>Esta proposta deverá ser preenchida e enviada à PREFEITURA MUNICIPAL DE BOM JARDIM, devidamente assinada por responsável da firma informante, em envelope lacrado.</w:t>
      </w:r>
    </w:p>
    <w:p w:rsidR="005E79C2" w:rsidRPr="006B1AED" w:rsidRDefault="005E79C2" w:rsidP="00B53E30">
      <w:pPr>
        <w:ind w:right="46"/>
        <w:jc w:val="both"/>
        <w:rPr>
          <w:color w:val="000000" w:themeColor="text1"/>
          <w:sz w:val="24"/>
          <w:szCs w:val="24"/>
        </w:rPr>
      </w:pPr>
    </w:p>
    <w:p w:rsidR="00AE18D2" w:rsidRPr="006B1AED" w:rsidRDefault="00AE18D2" w:rsidP="00B53E30">
      <w:pPr>
        <w:ind w:right="18"/>
        <w:jc w:val="center"/>
        <w:rPr>
          <w:color w:val="000000" w:themeColor="text1"/>
          <w:sz w:val="24"/>
          <w:szCs w:val="24"/>
        </w:rPr>
      </w:pPr>
      <w:r w:rsidRPr="006B1AED">
        <w:rPr>
          <w:color w:val="000000" w:themeColor="text1"/>
          <w:sz w:val="24"/>
          <w:szCs w:val="24"/>
        </w:rPr>
        <w:lastRenderedPageBreak/>
        <w:t>Bom Jardim/RJ, _____</w:t>
      </w:r>
      <w:r w:rsidR="00483A9D" w:rsidRPr="006B1AED">
        <w:rPr>
          <w:color w:val="000000" w:themeColor="text1"/>
          <w:sz w:val="24"/>
          <w:szCs w:val="24"/>
        </w:rPr>
        <w:t>_ de ___________________ de 201</w:t>
      </w:r>
      <w:r w:rsidR="001634DB" w:rsidRPr="006B1AED">
        <w:rPr>
          <w:color w:val="000000" w:themeColor="text1"/>
          <w:sz w:val="24"/>
          <w:szCs w:val="24"/>
        </w:rPr>
        <w:t>7</w:t>
      </w:r>
      <w:r w:rsidRPr="006B1AED">
        <w:rPr>
          <w:color w:val="000000" w:themeColor="text1"/>
          <w:sz w:val="24"/>
          <w:szCs w:val="24"/>
        </w:rPr>
        <w:t>.</w:t>
      </w:r>
    </w:p>
    <w:p w:rsidR="00510896" w:rsidRPr="006B1AED" w:rsidRDefault="00510896" w:rsidP="00B53E30">
      <w:pPr>
        <w:ind w:left="240" w:right="166"/>
        <w:jc w:val="center"/>
        <w:rPr>
          <w:color w:val="000000" w:themeColor="text1"/>
          <w:sz w:val="24"/>
          <w:szCs w:val="24"/>
        </w:rPr>
      </w:pPr>
    </w:p>
    <w:p w:rsidR="00AE18D2" w:rsidRPr="006B1AED" w:rsidRDefault="00AE18D2" w:rsidP="00B53E30">
      <w:pPr>
        <w:ind w:left="240" w:right="166"/>
        <w:jc w:val="center"/>
        <w:rPr>
          <w:color w:val="000000" w:themeColor="text1"/>
          <w:sz w:val="24"/>
          <w:szCs w:val="24"/>
        </w:rPr>
      </w:pPr>
      <w:r w:rsidRPr="006B1AED">
        <w:rPr>
          <w:color w:val="000000" w:themeColor="text1"/>
          <w:sz w:val="24"/>
          <w:szCs w:val="24"/>
        </w:rPr>
        <w:t>__________________________________________</w:t>
      </w:r>
    </w:p>
    <w:p w:rsidR="005E79C2" w:rsidRPr="006B1AED" w:rsidRDefault="00AE18D2" w:rsidP="00B53E30">
      <w:pPr>
        <w:ind w:right="46"/>
        <w:jc w:val="center"/>
        <w:rPr>
          <w:color w:val="000000" w:themeColor="text1"/>
          <w:sz w:val="24"/>
          <w:szCs w:val="24"/>
        </w:rPr>
      </w:pPr>
      <w:r w:rsidRPr="006B1AED">
        <w:rPr>
          <w:color w:val="000000" w:themeColor="text1"/>
          <w:sz w:val="24"/>
          <w:szCs w:val="24"/>
        </w:rPr>
        <w:t>Carimbo do CNPJ e assinatura do proponent</w:t>
      </w:r>
      <w:r w:rsidR="00215278" w:rsidRPr="006B1AED">
        <w:rPr>
          <w:color w:val="000000" w:themeColor="text1"/>
          <w:sz w:val="24"/>
          <w:szCs w:val="24"/>
        </w:rPr>
        <w:t>e</w:t>
      </w: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F56620" w:rsidRDefault="00F5662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PREGÃO PRESENCIAL Nº</w:t>
      </w:r>
      <w:r w:rsidR="004F51FE" w:rsidRPr="006B1AED">
        <w:rPr>
          <w:b/>
          <w:bCs/>
          <w:color w:val="000000" w:themeColor="text1"/>
          <w:sz w:val="24"/>
          <w:szCs w:val="24"/>
        </w:rPr>
        <w:t xml:space="preserve"> </w:t>
      </w:r>
      <w:r w:rsidR="009268F4">
        <w:rPr>
          <w:b/>
          <w:color w:val="000000" w:themeColor="text1"/>
          <w:sz w:val="24"/>
          <w:szCs w:val="24"/>
        </w:rPr>
        <w:t>045</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III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FATOS IMPEDITIVOS</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Local e data,</w:t>
      </w: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Carimbo CNPJ</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Observações:</w:t>
      </w:r>
    </w:p>
    <w:p w:rsidR="008A6E70" w:rsidRPr="006B1AED" w:rsidRDefault="008A6E70" w:rsidP="00B53E30">
      <w:pPr>
        <w:rPr>
          <w:color w:val="000000" w:themeColor="text1"/>
          <w:sz w:val="24"/>
          <w:szCs w:val="24"/>
        </w:rPr>
      </w:pPr>
    </w:p>
    <w:p w:rsidR="008A6E70" w:rsidRPr="006B1AED" w:rsidRDefault="008A6E70" w:rsidP="00B53E30">
      <w:pPr>
        <w:numPr>
          <w:ilvl w:val="0"/>
          <w:numId w:val="3"/>
        </w:num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numPr>
          <w:ilvl w:val="0"/>
          <w:numId w:val="3"/>
        </w:numPr>
        <w:rPr>
          <w:b/>
          <w:bCs/>
          <w:color w:val="000000" w:themeColor="text1"/>
          <w:sz w:val="24"/>
          <w:szCs w:val="24"/>
        </w:rPr>
      </w:pPr>
      <w:r w:rsidRPr="006B1AED">
        <w:rPr>
          <w:b/>
          <w:bCs/>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035B64" w:rsidRPr="006B1AED" w:rsidRDefault="00035B64"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BB0C02" w:rsidRPr="006B1AED" w:rsidRDefault="00BB0C02"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D7396E" w:rsidRPr="006B1AED" w:rsidRDefault="00D7396E"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EDITAL</w:t>
      </w:r>
    </w:p>
    <w:p w:rsidR="008A6E70" w:rsidRPr="006B1AED" w:rsidRDefault="008A6E70" w:rsidP="00B53E30">
      <w:pPr>
        <w:pStyle w:val="Ttulo2"/>
        <w:jc w:val="center"/>
        <w:rPr>
          <w:color w:val="000000" w:themeColor="text1"/>
          <w:szCs w:val="24"/>
        </w:rPr>
      </w:pPr>
      <w:r w:rsidRPr="006B1AED">
        <w:rPr>
          <w:color w:val="000000" w:themeColor="text1"/>
          <w:szCs w:val="24"/>
        </w:rPr>
        <w:t xml:space="preserve">PREGÃO PRESENCIAL Nº </w:t>
      </w:r>
      <w:r w:rsidR="009268F4">
        <w:rPr>
          <w:b w:val="0"/>
          <w:color w:val="000000" w:themeColor="text1"/>
          <w:szCs w:val="24"/>
        </w:rPr>
        <w:t>045</w:t>
      </w:r>
      <w:r w:rsidR="004F51FE" w:rsidRPr="006B1AED">
        <w:rPr>
          <w:b w:val="0"/>
          <w:color w:val="000000" w:themeColor="text1"/>
          <w:szCs w:val="24"/>
        </w:rPr>
        <w:t>/17</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IV</w:t>
      </w:r>
    </w:p>
    <w:p w:rsidR="008A6E70" w:rsidRPr="006B1AED" w:rsidRDefault="008A6E70" w:rsidP="00B53E30">
      <w:pPr>
        <w:jc w:val="center"/>
        <w:rPr>
          <w:b/>
          <w:bCs/>
          <w:color w:val="000000" w:themeColor="text1"/>
          <w:sz w:val="24"/>
          <w:szCs w:val="24"/>
        </w:rPr>
      </w:pPr>
      <w:r w:rsidRPr="006B1AED">
        <w:rPr>
          <w:b/>
          <w:bCs/>
          <w:color w:val="000000" w:themeColor="text1"/>
          <w:sz w:val="24"/>
          <w:szCs w:val="24"/>
        </w:rPr>
        <w:t>CARTA DE CREDENCIAMENTO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(local )       , de      de  201</w:t>
      </w:r>
      <w:r w:rsidR="004F51FE" w:rsidRPr="006B1AED">
        <w:rPr>
          <w:color w:val="000000" w:themeColor="text1"/>
          <w:sz w:val="24"/>
          <w:szCs w:val="24"/>
        </w:rPr>
        <w:t>7</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w:t>
      </w:r>
    </w:p>
    <w:p w:rsidR="008A6E70" w:rsidRPr="006B1AED" w:rsidRDefault="00BB0C02" w:rsidP="00B53E30">
      <w:pPr>
        <w:jc w:val="both"/>
        <w:rPr>
          <w:color w:val="000000" w:themeColor="text1"/>
          <w:sz w:val="24"/>
          <w:szCs w:val="24"/>
        </w:rPr>
      </w:pPr>
      <w:r w:rsidRPr="006B1AED">
        <w:rPr>
          <w:color w:val="000000" w:themeColor="text1"/>
          <w:sz w:val="24"/>
          <w:szCs w:val="24"/>
        </w:rPr>
        <w:t>Município de Bom Jardim/RJ</w:t>
      </w:r>
      <w:r w:rsidR="008A6E70" w:rsidRPr="006B1AED">
        <w:rPr>
          <w:color w:val="000000" w:themeColor="text1"/>
          <w:sz w:val="24"/>
          <w:szCs w:val="24"/>
        </w:rPr>
        <w:t>.</w:t>
      </w:r>
    </w:p>
    <w:p w:rsidR="008A6E70" w:rsidRPr="006B1AED" w:rsidRDefault="008A6E70" w:rsidP="00B53E30">
      <w:pPr>
        <w:jc w:val="both"/>
        <w:rPr>
          <w:color w:val="000000" w:themeColor="text1"/>
          <w:sz w:val="24"/>
          <w:szCs w:val="24"/>
        </w:rPr>
      </w:pPr>
      <w:r w:rsidRPr="006B1AED">
        <w:rPr>
          <w:color w:val="000000" w:themeColor="text1"/>
          <w:sz w:val="24"/>
          <w:szCs w:val="24"/>
        </w:rPr>
        <w:t>Praça Gov. Roberto Silveira nº 44 – 3º andar</w:t>
      </w:r>
    </w:p>
    <w:p w:rsidR="008A6E70" w:rsidRPr="006B1AED" w:rsidRDefault="008A6E70" w:rsidP="00B53E30">
      <w:pPr>
        <w:jc w:val="both"/>
        <w:rPr>
          <w:color w:val="000000" w:themeColor="text1"/>
          <w:sz w:val="24"/>
          <w:szCs w:val="24"/>
        </w:rPr>
      </w:pPr>
      <w:r w:rsidRPr="006B1AED">
        <w:rPr>
          <w:color w:val="000000" w:themeColor="text1"/>
          <w:sz w:val="24"/>
          <w:szCs w:val="24"/>
        </w:rPr>
        <w:t>Centro-Bom Jardim – RJ.</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Ao Pregoeiro</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 xml:space="preserve">Pela presente, fica credenciado o Sr. ____________, </w:t>
      </w:r>
      <w:r w:rsidR="00054D6F" w:rsidRPr="006B1AED">
        <w:rPr>
          <w:color w:val="000000" w:themeColor="text1"/>
          <w:sz w:val="24"/>
          <w:szCs w:val="24"/>
        </w:rPr>
        <w:t xml:space="preserve">residente e domiciliado na Rua...., </w:t>
      </w:r>
      <w:r w:rsidRPr="006B1AED">
        <w:rPr>
          <w:color w:val="000000" w:themeColor="text1"/>
          <w:sz w:val="24"/>
          <w:szCs w:val="24"/>
        </w:rPr>
        <w:t>portador da Célula de Identidade nº _______________, expedida em ____/___/___ e CPF nº ______________, para representar a empresa 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Inscrita no CNPJ sob o nº __________________, na Licitação modalidade PREGÃO PRESENCIAL nº ____________, a ser realizada em ____________</w:t>
      </w:r>
    </w:p>
    <w:p w:rsidR="008A6E70" w:rsidRPr="006B1AED" w:rsidRDefault="008A6E70" w:rsidP="00B53E30">
      <w:pPr>
        <w:jc w:val="both"/>
        <w:rPr>
          <w:color w:val="000000" w:themeColor="text1"/>
          <w:sz w:val="24"/>
          <w:szCs w:val="24"/>
        </w:rPr>
      </w:pPr>
      <w:r w:rsidRPr="006B1AED">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6B1AED">
        <w:rPr>
          <w:color w:val="000000" w:themeColor="text1"/>
          <w:sz w:val="24"/>
          <w:szCs w:val="24"/>
        </w:rPr>
        <w:t>, bem como assinar contratos e Atas</w:t>
      </w:r>
      <w:r w:rsidRPr="006B1AED">
        <w:rPr>
          <w:color w:val="000000" w:themeColor="text1"/>
          <w:sz w:val="24"/>
          <w:szCs w:val="24"/>
        </w:rPr>
        <w:t>.</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Atenciosamente.</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 xml:space="preserve">  Assinatura do representante legal.</w:t>
      </w:r>
    </w:p>
    <w:p w:rsidR="008A6E70" w:rsidRPr="006B1AED" w:rsidRDefault="008A6E70" w:rsidP="00B53E30">
      <w:pPr>
        <w:jc w:val="both"/>
        <w:rPr>
          <w:color w:val="000000" w:themeColor="text1"/>
          <w:sz w:val="24"/>
          <w:szCs w:val="24"/>
        </w:rPr>
      </w:pPr>
    </w:p>
    <w:p w:rsidR="008A6E70" w:rsidRPr="006B1AED" w:rsidRDefault="008A6E70" w:rsidP="00B53E30">
      <w:pPr>
        <w:jc w:val="both"/>
        <w:rPr>
          <w:color w:val="000000" w:themeColor="text1"/>
          <w:sz w:val="24"/>
          <w:szCs w:val="24"/>
        </w:rPr>
      </w:pPr>
      <w:r w:rsidRPr="006B1AED">
        <w:rPr>
          <w:color w:val="000000" w:themeColor="text1"/>
          <w:sz w:val="24"/>
          <w:szCs w:val="24"/>
        </w:rPr>
        <w:t>Carimbo do CNPJ.</w:t>
      </w:r>
    </w:p>
    <w:p w:rsidR="008A6E70" w:rsidRPr="006B1AED" w:rsidRDefault="008A6E70" w:rsidP="00B53E30">
      <w:pPr>
        <w:rPr>
          <w:b/>
          <w:bCs/>
          <w:color w:val="000000" w:themeColor="text1"/>
          <w:sz w:val="24"/>
          <w:szCs w:val="24"/>
        </w:rPr>
      </w:pPr>
    </w:p>
    <w:p w:rsidR="008A6E70" w:rsidRPr="006B1AED" w:rsidRDefault="008A6E70" w:rsidP="00B53E30">
      <w:pPr>
        <w:rPr>
          <w:color w:val="000000" w:themeColor="text1"/>
          <w:sz w:val="24"/>
          <w:szCs w:val="24"/>
        </w:rPr>
      </w:pPr>
      <w:r w:rsidRPr="006B1AED">
        <w:rPr>
          <w:b/>
          <w:bCs/>
          <w:color w:val="000000" w:themeColor="text1"/>
          <w:sz w:val="24"/>
          <w:szCs w:val="24"/>
        </w:rPr>
        <w:t xml:space="preserve">OBS: </w:t>
      </w:r>
      <w:r w:rsidRPr="006B1AED">
        <w:rPr>
          <w:color w:val="000000" w:themeColor="text1"/>
          <w:sz w:val="24"/>
          <w:szCs w:val="24"/>
        </w:rPr>
        <w:t>A carta de credenciamento deverá ser assinada pelo representante legal da licitante, com poderes para constituir mandatário e firma reconhecida.</w:t>
      </w:r>
    </w:p>
    <w:p w:rsidR="008A6E70" w:rsidRPr="006B1AED" w:rsidRDefault="008A6E70" w:rsidP="00B53E30">
      <w:pPr>
        <w:rPr>
          <w:color w:val="000000" w:themeColor="text1"/>
          <w:sz w:val="24"/>
          <w:szCs w:val="24"/>
        </w:rPr>
      </w:pPr>
      <w:r w:rsidRPr="006B1AED">
        <w:rPr>
          <w:color w:val="000000" w:themeColor="text1"/>
          <w:sz w:val="24"/>
          <w:szCs w:val="24"/>
        </w:rPr>
        <w:t>Esta carta deverá ser confeccionada em papel timbrado da empresa;</w:t>
      </w:r>
    </w:p>
    <w:p w:rsidR="008A6E70" w:rsidRPr="006B1AED" w:rsidRDefault="008A6E70" w:rsidP="00B53E30">
      <w:pPr>
        <w:pStyle w:val="Cabealho"/>
        <w:tabs>
          <w:tab w:val="clear" w:pos="4419"/>
          <w:tab w:val="clear" w:pos="8838"/>
        </w:tabs>
        <w:jc w:val="both"/>
        <w:rPr>
          <w:b/>
          <w:color w:val="000000" w:themeColor="text1"/>
          <w:sz w:val="24"/>
          <w:szCs w:val="24"/>
        </w:rPr>
      </w:pPr>
      <w:r w:rsidRPr="006B1AED">
        <w:rPr>
          <w:b/>
          <w:color w:val="000000" w:themeColor="text1"/>
          <w:sz w:val="24"/>
          <w:szCs w:val="24"/>
        </w:rPr>
        <w:t>A Carta de Credenciamento NÃO deverá ser colocada dentro dos envelopes.</w:t>
      </w:r>
    </w:p>
    <w:p w:rsidR="008A6E70" w:rsidRPr="006B1AED" w:rsidRDefault="008A6E70" w:rsidP="00B53E30">
      <w:pPr>
        <w:pStyle w:val="Cabealho"/>
        <w:tabs>
          <w:tab w:val="clear" w:pos="4419"/>
          <w:tab w:val="clear" w:pos="8838"/>
        </w:tabs>
        <w:ind w:hanging="709"/>
        <w:jc w:val="both"/>
        <w:rPr>
          <w:b/>
          <w:color w:val="000000" w:themeColor="text1"/>
          <w:sz w:val="24"/>
          <w:szCs w:val="24"/>
        </w:rPr>
      </w:pPr>
    </w:p>
    <w:p w:rsidR="002912A8" w:rsidRPr="006B1AED" w:rsidRDefault="002912A8" w:rsidP="00B53E30">
      <w:pPr>
        <w:pStyle w:val="Ttulo2"/>
        <w:rPr>
          <w:color w:val="000000" w:themeColor="text1"/>
          <w:szCs w:val="24"/>
        </w:rPr>
      </w:pPr>
    </w:p>
    <w:p w:rsidR="00483A9D" w:rsidRPr="006B1AED" w:rsidRDefault="00483A9D" w:rsidP="00B53E30">
      <w:pPr>
        <w:rPr>
          <w:color w:val="000000" w:themeColor="text1"/>
          <w:sz w:val="24"/>
          <w:szCs w:val="24"/>
        </w:rPr>
      </w:pPr>
    </w:p>
    <w:p w:rsidR="00483A9D" w:rsidRPr="006B1AED" w:rsidRDefault="00483A9D"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D7396E" w:rsidRPr="006B1AED" w:rsidRDefault="00D7396E" w:rsidP="00B53E30">
      <w:pPr>
        <w:rPr>
          <w:color w:val="000000" w:themeColor="text1"/>
          <w:sz w:val="24"/>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lastRenderedPageBreak/>
        <w:t>EDITAL</w:t>
      </w:r>
    </w:p>
    <w:p w:rsidR="008A6E70" w:rsidRPr="006B1AED" w:rsidRDefault="008A6E70" w:rsidP="00B53E30">
      <w:pPr>
        <w:pStyle w:val="Ttulo2"/>
        <w:jc w:val="center"/>
        <w:rPr>
          <w:color w:val="000000" w:themeColor="text1"/>
          <w:szCs w:val="24"/>
        </w:rPr>
      </w:pPr>
    </w:p>
    <w:p w:rsidR="008A6E70" w:rsidRPr="006B1AED" w:rsidRDefault="008A6E70" w:rsidP="00B53E30">
      <w:pPr>
        <w:pStyle w:val="Ttulo2"/>
        <w:jc w:val="center"/>
        <w:rPr>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268F4">
        <w:rPr>
          <w:b w:val="0"/>
          <w:color w:val="000000" w:themeColor="text1"/>
          <w:szCs w:val="24"/>
        </w:rPr>
        <w:t>045</w:t>
      </w:r>
      <w:r w:rsidR="004F51FE" w:rsidRPr="006B1AED">
        <w:rPr>
          <w:b w:val="0"/>
          <w:color w:val="000000" w:themeColor="text1"/>
          <w:szCs w:val="24"/>
        </w:rPr>
        <w:t>/17</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b/>
          <w:bCs/>
          <w:color w:val="000000" w:themeColor="text1"/>
          <w:sz w:val="24"/>
          <w:szCs w:val="24"/>
        </w:rPr>
        <w:t>ANEXO V</w:t>
      </w:r>
    </w:p>
    <w:p w:rsidR="008A6E70" w:rsidRPr="006B1AED" w:rsidRDefault="008A6E70" w:rsidP="00B53E30">
      <w:pPr>
        <w:jc w:val="center"/>
        <w:rPr>
          <w:color w:val="000000" w:themeColor="text1"/>
          <w:sz w:val="24"/>
          <w:szCs w:val="24"/>
        </w:rPr>
      </w:pPr>
    </w:p>
    <w:p w:rsidR="008A6E70" w:rsidRPr="006B1AED" w:rsidRDefault="008A6E70" w:rsidP="00B53E30">
      <w:pPr>
        <w:pStyle w:val="Ttulo1"/>
        <w:jc w:val="center"/>
        <w:rPr>
          <w:rFonts w:ascii="Times New Roman" w:hAnsi="Times New Roman"/>
          <w:color w:val="000000" w:themeColor="text1"/>
          <w:sz w:val="24"/>
          <w:szCs w:val="24"/>
        </w:rPr>
      </w:pPr>
      <w:r w:rsidRPr="006B1AED">
        <w:rPr>
          <w:rFonts w:ascii="Times New Roman" w:hAnsi="Times New Roman"/>
          <w:color w:val="000000" w:themeColor="text1"/>
          <w:sz w:val="24"/>
          <w:szCs w:val="24"/>
        </w:rPr>
        <w:t>DECLARAÇÃO</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NOME DA EMPRESA:__________________________________________________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orpodetexto"/>
        <w:rPr>
          <w:color w:val="000000" w:themeColor="text1"/>
          <w:sz w:val="24"/>
          <w:szCs w:val="24"/>
        </w:rPr>
      </w:pPr>
    </w:p>
    <w:p w:rsidR="008A6E70" w:rsidRPr="006B1AED" w:rsidRDefault="008A6E70" w:rsidP="00B53E30">
      <w:pPr>
        <w:pStyle w:val="Corpodetexto"/>
        <w:jc w:val="both"/>
        <w:rPr>
          <w:color w:val="000000" w:themeColor="text1"/>
          <w:sz w:val="24"/>
          <w:szCs w:val="24"/>
        </w:rPr>
      </w:pPr>
      <w:r w:rsidRPr="006B1AED">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6B1AED" w:rsidRDefault="008A6E70" w:rsidP="00B53E30">
      <w:pPr>
        <w:jc w:val="both"/>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r w:rsidRPr="006B1AED">
        <w:rPr>
          <w:color w:val="000000" w:themeColor="text1"/>
          <w:sz w:val="24"/>
          <w:szCs w:val="24"/>
        </w:rPr>
        <w:t>___________________, _______  de  _______________ de ______________.</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Bdr>
          <w:bottom w:val="single" w:sz="12" w:space="1" w:color="auto"/>
        </w:pBd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color w:val="000000" w:themeColor="text1"/>
          <w:sz w:val="24"/>
          <w:szCs w:val="24"/>
        </w:rPr>
        <w:t xml:space="preserve">                                                          </w:t>
      </w:r>
      <w:r w:rsidRPr="006B1AED">
        <w:rPr>
          <w:b/>
          <w:color w:val="000000" w:themeColor="text1"/>
          <w:sz w:val="24"/>
          <w:szCs w:val="24"/>
        </w:rPr>
        <w:t>ASS. P/ FIRMA</w:t>
      </w: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b/>
          <w:color w:val="000000" w:themeColor="text1"/>
          <w:sz w:val="24"/>
          <w:szCs w:val="24"/>
        </w:rPr>
      </w:pPr>
      <w:r w:rsidRPr="006B1AED">
        <w:rPr>
          <w:b/>
          <w:color w:val="000000" w:themeColor="text1"/>
          <w:sz w:val="24"/>
          <w:szCs w:val="24"/>
        </w:rPr>
        <w:t>NOME:</w:t>
      </w:r>
    </w:p>
    <w:p w:rsidR="008A6E70" w:rsidRPr="006B1AED" w:rsidRDefault="008A6E70" w:rsidP="00B53E30">
      <w:pPr>
        <w:rPr>
          <w:b/>
          <w:color w:val="000000" w:themeColor="text1"/>
          <w:sz w:val="24"/>
          <w:szCs w:val="24"/>
        </w:rPr>
      </w:pPr>
      <w:r w:rsidRPr="006B1AED">
        <w:rPr>
          <w:b/>
          <w:color w:val="000000" w:themeColor="text1"/>
          <w:sz w:val="24"/>
          <w:szCs w:val="24"/>
        </w:rPr>
        <w:t>CART. DE IDENTIDADE:</w:t>
      </w:r>
    </w:p>
    <w:p w:rsidR="008A6E70" w:rsidRPr="006B1AED" w:rsidRDefault="008A6E70" w:rsidP="00B53E30">
      <w:pPr>
        <w:rPr>
          <w:b/>
          <w:color w:val="000000" w:themeColor="text1"/>
          <w:sz w:val="24"/>
          <w:szCs w:val="24"/>
        </w:rPr>
      </w:pPr>
      <w:r w:rsidRPr="006B1AED">
        <w:rPr>
          <w:b/>
          <w:color w:val="000000" w:themeColor="text1"/>
          <w:sz w:val="24"/>
          <w:szCs w:val="24"/>
        </w:rPr>
        <w:t>C.P.F.:</w:t>
      </w:r>
    </w:p>
    <w:p w:rsidR="008A6E70" w:rsidRPr="006B1AED" w:rsidRDefault="008A6E70" w:rsidP="00B53E30">
      <w:pPr>
        <w:rPr>
          <w:b/>
          <w:color w:val="000000" w:themeColor="text1"/>
          <w:sz w:val="24"/>
          <w:szCs w:val="24"/>
        </w:rPr>
      </w:pPr>
      <w:r w:rsidRPr="006B1AED">
        <w:rPr>
          <w:b/>
          <w:color w:val="000000" w:themeColor="text1"/>
          <w:sz w:val="24"/>
          <w:szCs w:val="24"/>
        </w:rPr>
        <w:t>CARGO NA EMPRESA:</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DEVERÁ ser colocada dentro dos envelopes.</w:t>
      </w:r>
    </w:p>
    <w:p w:rsidR="002912A8" w:rsidRPr="006B1AED" w:rsidRDefault="002912A8"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D7396E" w:rsidRPr="006B1AED" w:rsidRDefault="00D7396E" w:rsidP="00B53E30">
      <w:pPr>
        <w:jc w:val="center"/>
        <w:rPr>
          <w:b/>
          <w:bCs/>
          <w:color w:val="000000" w:themeColor="text1"/>
          <w:sz w:val="24"/>
          <w:szCs w:val="24"/>
        </w:rPr>
      </w:pPr>
    </w:p>
    <w:p w:rsidR="00483A9D" w:rsidRPr="006B1AED" w:rsidRDefault="00483A9D"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077134" w:rsidRPr="006B1AED" w:rsidRDefault="00077134"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lastRenderedPageBreak/>
        <w:t>EDITAL</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 xml:space="preserve">PREGÃO PRESENCIAL Nº </w:t>
      </w:r>
      <w:r w:rsidR="009268F4">
        <w:rPr>
          <w:b/>
          <w:color w:val="000000" w:themeColor="text1"/>
          <w:sz w:val="24"/>
          <w:szCs w:val="24"/>
        </w:rPr>
        <w:t>045</w:t>
      </w:r>
      <w:r w:rsidR="004F51FE" w:rsidRPr="006B1AED">
        <w:rPr>
          <w:b/>
          <w:color w:val="000000" w:themeColor="text1"/>
          <w:sz w:val="24"/>
          <w:szCs w:val="24"/>
        </w:rPr>
        <w:t>/17</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ANEXO VI</w:t>
      </w:r>
    </w:p>
    <w:p w:rsidR="008A6E70" w:rsidRPr="006B1AED" w:rsidRDefault="008A6E70" w:rsidP="00B53E30">
      <w:pPr>
        <w:jc w:val="center"/>
        <w:rPr>
          <w:b/>
          <w:bCs/>
          <w:color w:val="000000" w:themeColor="text1"/>
          <w:sz w:val="24"/>
          <w:szCs w:val="24"/>
        </w:rPr>
      </w:pPr>
    </w:p>
    <w:p w:rsidR="008A6E70" w:rsidRPr="006B1AED" w:rsidRDefault="008A6E70" w:rsidP="00B53E30">
      <w:pPr>
        <w:jc w:val="center"/>
        <w:rPr>
          <w:b/>
          <w:bCs/>
          <w:color w:val="000000" w:themeColor="text1"/>
          <w:sz w:val="24"/>
          <w:szCs w:val="24"/>
        </w:rPr>
      </w:pPr>
      <w:r w:rsidRPr="006B1AED">
        <w:rPr>
          <w:b/>
          <w:bCs/>
          <w:color w:val="000000" w:themeColor="text1"/>
          <w:sz w:val="24"/>
          <w:szCs w:val="24"/>
        </w:rPr>
        <w:t>DECLARAÇÃO DE ME OU EPP</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__________________</w:t>
      </w:r>
      <w:r w:rsidRPr="006B1AED">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Portador (a) da Carteira de Identidade nº ______ e do CPF 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DECLARA, sob as penas da Lei, que é _________________________________</w:t>
      </w:r>
    </w:p>
    <w:p w:rsidR="008A6E70" w:rsidRPr="006B1AED" w:rsidRDefault="008A6E70" w:rsidP="00B53E30">
      <w:pPr>
        <w:jc w:val="both"/>
        <w:rPr>
          <w:color w:val="000000" w:themeColor="text1"/>
          <w:sz w:val="24"/>
          <w:szCs w:val="24"/>
        </w:rPr>
      </w:pPr>
      <w:r w:rsidRPr="006B1AED">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6B1AED" w:rsidRDefault="008A6E70" w:rsidP="00B53E30">
      <w:pPr>
        <w:jc w:val="both"/>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(data)</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r w:rsidRPr="006B1AED">
        <w:rPr>
          <w:color w:val="000000" w:themeColor="text1"/>
          <w:sz w:val="24"/>
          <w:szCs w:val="24"/>
        </w:rPr>
        <w:t>__________________________________</w:t>
      </w:r>
    </w:p>
    <w:p w:rsidR="008A6E70" w:rsidRPr="006B1AED" w:rsidRDefault="008A6E70" w:rsidP="00B53E30">
      <w:pPr>
        <w:jc w:val="center"/>
        <w:rPr>
          <w:color w:val="000000" w:themeColor="text1"/>
          <w:sz w:val="24"/>
          <w:szCs w:val="24"/>
        </w:rPr>
      </w:pPr>
      <w:r w:rsidRPr="006B1AED">
        <w:rPr>
          <w:color w:val="000000" w:themeColor="text1"/>
          <w:sz w:val="24"/>
          <w:szCs w:val="24"/>
        </w:rPr>
        <w:t>(representante legal)</w:t>
      </w:r>
    </w:p>
    <w:p w:rsidR="008A6E70" w:rsidRPr="006B1AED" w:rsidRDefault="008A6E70" w:rsidP="00B53E30">
      <w:pPr>
        <w:jc w:val="center"/>
        <w:rPr>
          <w:color w:val="000000" w:themeColor="text1"/>
          <w:sz w:val="24"/>
          <w:szCs w:val="24"/>
        </w:rPr>
      </w:pPr>
    </w:p>
    <w:p w:rsidR="008A6E70" w:rsidRPr="006B1AED" w:rsidRDefault="008A6E70" w:rsidP="00B53E30">
      <w:pPr>
        <w:jc w:val="cente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77134" w:rsidRPr="006B1AED" w:rsidRDefault="00077134" w:rsidP="00B53E30">
      <w:pPr>
        <w:tabs>
          <w:tab w:val="left" w:pos="1200"/>
        </w:tabs>
        <w:jc w:val="center"/>
        <w:rPr>
          <w:b/>
          <w:bCs/>
          <w:color w:val="000000" w:themeColor="text1"/>
          <w:sz w:val="24"/>
          <w:szCs w:val="24"/>
        </w:rPr>
      </w:pPr>
    </w:p>
    <w:p w:rsidR="002912A8" w:rsidRPr="006B1AED" w:rsidRDefault="002912A8"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0D1947" w:rsidRPr="006B1AED" w:rsidRDefault="000D1947" w:rsidP="00B53E30">
      <w:pPr>
        <w:tabs>
          <w:tab w:val="left" w:pos="1200"/>
        </w:tabs>
        <w:jc w:val="center"/>
        <w:rPr>
          <w:b/>
          <w:bCs/>
          <w:color w:val="000000" w:themeColor="text1"/>
          <w:sz w:val="24"/>
          <w:szCs w:val="24"/>
        </w:rPr>
      </w:pPr>
    </w:p>
    <w:p w:rsidR="00F56D7D" w:rsidRPr="006B1AED" w:rsidRDefault="00F56D7D" w:rsidP="00B53E30">
      <w:pPr>
        <w:tabs>
          <w:tab w:val="left" w:pos="1200"/>
        </w:tabs>
        <w:jc w:val="center"/>
        <w:rPr>
          <w:b/>
          <w:bCs/>
          <w:color w:val="000000" w:themeColor="text1"/>
          <w:sz w:val="24"/>
          <w:szCs w:val="24"/>
        </w:rPr>
      </w:pPr>
    </w:p>
    <w:p w:rsidR="008A6E70" w:rsidRPr="006B1AED" w:rsidRDefault="008A6E70" w:rsidP="00B53E30">
      <w:pPr>
        <w:tabs>
          <w:tab w:val="left" w:pos="1200"/>
        </w:tabs>
        <w:jc w:val="center"/>
        <w:rPr>
          <w:b/>
          <w:bCs/>
          <w:color w:val="000000" w:themeColor="text1"/>
          <w:sz w:val="24"/>
          <w:szCs w:val="24"/>
        </w:rPr>
      </w:pPr>
      <w:r w:rsidRPr="006B1AED">
        <w:rPr>
          <w:b/>
          <w:bCs/>
          <w:color w:val="000000" w:themeColor="text1"/>
          <w:sz w:val="24"/>
          <w:szCs w:val="24"/>
        </w:rPr>
        <w:lastRenderedPageBreak/>
        <w:t>EDITAL</w:t>
      </w:r>
    </w:p>
    <w:p w:rsidR="004F51FE" w:rsidRPr="006B1AED" w:rsidRDefault="008A6E70" w:rsidP="004F51FE">
      <w:pPr>
        <w:pStyle w:val="Ttulo2"/>
        <w:jc w:val="center"/>
        <w:rPr>
          <w:b w:val="0"/>
          <w:color w:val="000000" w:themeColor="text1"/>
          <w:szCs w:val="24"/>
        </w:rPr>
      </w:pPr>
      <w:r w:rsidRPr="006B1AED">
        <w:rPr>
          <w:color w:val="000000" w:themeColor="text1"/>
          <w:szCs w:val="24"/>
        </w:rPr>
        <w:t>PREGÃO PRESENCIAL Nº</w:t>
      </w:r>
      <w:r w:rsidR="004F51FE" w:rsidRPr="006B1AED">
        <w:rPr>
          <w:color w:val="000000" w:themeColor="text1"/>
          <w:szCs w:val="24"/>
        </w:rPr>
        <w:t xml:space="preserve"> </w:t>
      </w:r>
      <w:r w:rsidR="009268F4">
        <w:rPr>
          <w:b w:val="0"/>
          <w:color w:val="000000" w:themeColor="text1"/>
          <w:szCs w:val="24"/>
        </w:rPr>
        <w:t>045</w:t>
      </w:r>
      <w:r w:rsidR="004F51FE" w:rsidRPr="006B1AED">
        <w:rPr>
          <w:b w:val="0"/>
          <w:color w:val="000000" w:themeColor="text1"/>
          <w:szCs w:val="24"/>
        </w:rPr>
        <w:t>/17</w:t>
      </w:r>
    </w:p>
    <w:p w:rsidR="008A6E70" w:rsidRPr="006B1AED" w:rsidRDefault="008A6E70" w:rsidP="004F51FE">
      <w:pPr>
        <w:pStyle w:val="Ttulo2"/>
        <w:jc w:val="center"/>
        <w:rPr>
          <w:b w:val="0"/>
          <w:bCs/>
          <w:color w:val="000000" w:themeColor="text1"/>
          <w:szCs w:val="24"/>
        </w:rPr>
      </w:pPr>
      <w:r w:rsidRPr="006B1AED">
        <w:rPr>
          <w:bCs/>
          <w:color w:val="000000" w:themeColor="text1"/>
          <w:szCs w:val="24"/>
        </w:rPr>
        <w:t>ANEXO VII</w:t>
      </w:r>
    </w:p>
    <w:p w:rsidR="008A6E70" w:rsidRPr="006B1AED" w:rsidRDefault="008A6E70" w:rsidP="00B53E30">
      <w:pPr>
        <w:jc w:val="center"/>
        <w:rPr>
          <w:b/>
          <w:bCs/>
          <w:color w:val="000000" w:themeColor="text1"/>
          <w:sz w:val="24"/>
          <w:szCs w:val="24"/>
        </w:rPr>
      </w:pPr>
      <w:r w:rsidRPr="006B1AED">
        <w:rPr>
          <w:b/>
          <w:bCs/>
          <w:color w:val="000000" w:themeColor="text1"/>
          <w:sz w:val="24"/>
          <w:szCs w:val="24"/>
          <w:u w:val="single"/>
        </w:rPr>
        <w:t>DECLARAÇÃO DE ATENDIMENTO AOS REQUISITOS DE HABILITAÇÃO</w:t>
      </w:r>
      <w:r w:rsidRPr="006B1AED">
        <w:rPr>
          <w:b/>
          <w:bCs/>
          <w:color w:val="000000" w:themeColor="text1"/>
          <w:sz w:val="24"/>
          <w:szCs w:val="24"/>
        </w:rPr>
        <w:t xml:space="preserve"> (modelo)</w:t>
      </w: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p>
    <w:p w:rsidR="008A6E70" w:rsidRPr="006B1AED" w:rsidRDefault="008A6E70" w:rsidP="00B53E30">
      <w:pPr>
        <w:rPr>
          <w:b/>
          <w:bCs/>
          <w:color w:val="000000" w:themeColor="text1"/>
          <w:sz w:val="24"/>
          <w:szCs w:val="24"/>
        </w:rPr>
      </w:pPr>
      <w:r w:rsidRPr="006B1AED">
        <w:rPr>
          <w:b/>
          <w:bCs/>
          <w:color w:val="000000" w:themeColor="text1"/>
          <w:sz w:val="24"/>
          <w:szCs w:val="24"/>
        </w:rPr>
        <w:t>Ref.: Pregão nº ___________</w:t>
      </w:r>
    </w:p>
    <w:p w:rsidR="008A6E70" w:rsidRPr="006B1AED" w:rsidRDefault="008A6E70" w:rsidP="00B53E30">
      <w:pPr>
        <w:rPr>
          <w:b/>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do Fundo Municipal de Saúde.</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r w:rsidRPr="006B1AED">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6B1AED" w:rsidRDefault="008A6E70" w:rsidP="00B53E30">
      <w:pPr>
        <w:ind w:firstLine="3060"/>
        <w:jc w:val="both"/>
        <w:rPr>
          <w:bCs/>
          <w:color w:val="000000" w:themeColor="text1"/>
          <w:sz w:val="24"/>
          <w:szCs w:val="24"/>
        </w:rPr>
      </w:pPr>
    </w:p>
    <w:p w:rsidR="008A6E70" w:rsidRPr="006B1AED" w:rsidRDefault="008A6E70" w:rsidP="00B53E30">
      <w:pPr>
        <w:ind w:firstLine="3060"/>
        <w:jc w:val="both"/>
        <w:rPr>
          <w:bCs/>
          <w:color w:val="000000" w:themeColor="text1"/>
          <w:sz w:val="24"/>
          <w:szCs w:val="24"/>
        </w:rPr>
      </w:pP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 xml:space="preserve"> Local e data</w:t>
      </w:r>
    </w:p>
    <w:p w:rsidR="008A6E70" w:rsidRPr="006B1AED" w:rsidRDefault="008A6E70" w:rsidP="00B53E30">
      <w:pPr>
        <w:jc w:val="center"/>
        <w:rPr>
          <w:bCs/>
          <w:color w:val="000000" w:themeColor="text1"/>
          <w:sz w:val="24"/>
          <w:szCs w:val="24"/>
        </w:rPr>
      </w:pPr>
    </w:p>
    <w:p w:rsidR="008A6E70" w:rsidRPr="006B1AED" w:rsidRDefault="008A6E70" w:rsidP="00B53E30">
      <w:pPr>
        <w:jc w:val="center"/>
        <w:rPr>
          <w:bCs/>
          <w:color w:val="000000" w:themeColor="text1"/>
          <w:sz w:val="24"/>
          <w:szCs w:val="24"/>
        </w:rPr>
      </w:pPr>
      <w:r w:rsidRPr="006B1AED">
        <w:rPr>
          <w:bCs/>
          <w:color w:val="000000" w:themeColor="text1"/>
          <w:sz w:val="24"/>
          <w:szCs w:val="24"/>
        </w:rPr>
        <w:t>_____________________________________</w:t>
      </w:r>
    </w:p>
    <w:p w:rsidR="008A6E70" w:rsidRPr="006B1AED" w:rsidRDefault="008A6E70" w:rsidP="00B53E30">
      <w:pPr>
        <w:jc w:val="center"/>
        <w:rPr>
          <w:bCs/>
          <w:color w:val="000000" w:themeColor="text1"/>
          <w:sz w:val="24"/>
          <w:szCs w:val="24"/>
        </w:rPr>
      </w:pPr>
      <w:r w:rsidRPr="006B1AED">
        <w:rPr>
          <w:bCs/>
          <w:color w:val="000000" w:themeColor="text1"/>
          <w:sz w:val="24"/>
          <w:szCs w:val="24"/>
        </w:rPr>
        <w:t>(Assinatura do representante legal)</w:t>
      </w:r>
    </w:p>
    <w:p w:rsidR="008A6E70" w:rsidRPr="006B1AED" w:rsidRDefault="008A6E70" w:rsidP="00B53E30">
      <w:pPr>
        <w:jc w:val="center"/>
        <w:rPr>
          <w:bCs/>
          <w:color w:val="000000" w:themeColor="text1"/>
          <w:sz w:val="24"/>
          <w:szCs w:val="24"/>
        </w:rPr>
      </w:pPr>
    </w:p>
    <w:p w:rsidR="008A6E70" w:rsidRPr="006B1AED" w:rsidRDefault="008A6E70" w:rsidP="00B53E30">
      <w:pPr>
        <w:jc w:val="both"/>
        <w:rPr>
          <w:b/>
          <w:bCs/>
          <w:color w:val="000000" w:themeColor="text1"/>
          <w:sz w:val="24"/>
          <w:szCs w:val="24"/>
        </w:rPr>
      </w:pPr>
    </w:p>
    <w:p w:rsidR="008A6E70" w:rsidRPr="006B1AED" w:rsidRDefault="008A6E70" w:rsidP="00B53E30">
      <w:pPr>
        <w:jc w:val="both"/>
        <w:rPr>
          <w:color w:val="000000" w:themeColor="text1"/>
          <w:sz w:val="24"/>
          <w:szCs w:val="24"/>
        </w:rPr>
      </w:pPr>
      <w:r w:rsidRPr="006B1AED">
        <w:rPr>
          <w:b/>
          <w:bCs/>
          <w:color w:val="000000" w:themeColor="text1"/>
          <w:sz w:val="24"/>
          <w:szCs w:val="24"/>
        </w:rPr>
        <w:t xml:space="preserve">OBS: </w:t>
      </w:r>
      <w:r w:rsidRPr="006B1AED">
        <w:rPr>
          <w:bCs/>
          <w:color w:val="000000" w:themeColor="text1"/>
          <w:sz w:val="24"/>
          <w:szCs w:val="24"/>
        </w:rPr>
        <w:t>A</w:t>
      </w:r>
      <w:r w:rsidRPr="006B1AED">
        <w:rPr>
          <w:b/>
          <w:bCs/>
          <w:color w:val="000000" w:themeColor="text1"/>
          <w:sz w:val="24"/>
          <w:szCs w:val="24"/>
        </w:rPr>
        <w:t xml:space="preserve"> </w:t>
      </w:r>
      <w:r w:rsidRPr="006B1AED">
        <w:rPr>
          <w:bCs/>
          <w:color w:val="000000" w:themeColor="text1"/>
          <w:sz w:val="24"/>
          <w:szCs w:val="24"/>
        </w:rPr>
        <w:t xml:space="preserve">declaração em epígrafe deverá ser apresentada em papel timbrado da licitante e estar assinada pelo </w:t>
      </w:r>
      <w:r w:rsidRPr="006B1AED">
        <w:rPr>
          <w:color w:val="000000" w:themeColor="text1"/>
          <w:sz w:val="24"/>
          <w:szCs w:val="24"/>
        </w:rPr>
        <w:t>representante legal da empresa.</w:t>
      </w:r>
    </w:p>
    <w:p w:rsidR="008A6E70" w:rsidRPr="006B1AED" w:rsidRDefault="008A6E70" w:rsidP="00B53E30">
      <w:pPr>
        <w:jc w:val="both"/>
        <w:rPr>
          <w:b/>
          <w:color w:val="000000" w:themeColor="text1"/>
          <w:sz w:val="24"/>
          <w:szCs w:val="24"/>
        </w:rPr>
      </w:pPr>
      <w:r w:rsidRPr="006B1AED">
        <w:rPr>
          <w:b/>
          <w:color w:val="000000" w:themeColor="text1"/>
          <w:sz w:val="24"/>
          <w:szCs w:val="24"/>
        </w:rPr>
        <w:t>Esta Declaração NÃO deverá ser colocada dentro dos envelopes.</w:t>
      </w:r>
    </w:p>
    <w:p w:rsidR="008A6E70" w:rsidRPr="006B1AED" w:rsidRDefault="008A6E70" w:rsidP="00B53E30">
      <w:pPr>
        <w:pStyle w:val="Cabealho"/>
        <w:tabs>
          <w:tab w:val="clear" w:pos="4419"/>
          <w:tab w:val="clear" w:pos="8838"/>
        </w:tabs>
        <w:ind w:hanging="709"/>
        <w:jc w:val="both"/>
        <w:rPr>
          <w:color w:val="000000" w:themeColor="text1"/>
          <w:sz w:val="24"/>
          <w:szCs w:val="24"/>
        </w:rPr>
      </w:pPr>
    </w:p>
    <w:p w:rsidR="00ED382E" w:rsidRPr="006B1AED" w:rsidRDefault="00ED382E"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44392B" w:rsidRPr="006B1AED" w:rsidRDefault="0044392B" w:rsidP="00B53E30">
      <w:pPr>
        <w:rPr>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077134" w:rsidRPr="006B1AED" w:rsidRDefault="00077134" w:rsidP="00B53E30">
      <w:pPr>
        <w:jc w:val="center"/>
        <w:rPr>
          <w:b/>
          <w:color w:val="000000" w:themeColor="text1"/>
          <w:sz w:val="24"/>
          <w:szCs w:val="24"/>
        </w:rPr>
      </w:pPr>
    </w:p>
    <w:p w:rsidR="002912A8" w:rsidRPr="006B1AED" w:rsidRDefault="002912A8"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7396E" w:rsidRPr="006B1AED" w:rsidRDefault="00D7396E" w:rsidP="00B53E30">
      <w:pPr>
        <w:jc w:val="center"/>
        <w:rPr>
          <w:b/>
          <w:color w:val="000000" w:themeColor="text1"/>
          <w:sz w:val="24"/>
          <w:szCs w:val="24"/>
        </w:rPr>
      </w:pPr>
    </w:p>
    <w:p w:rsidR="00D153A1" w:rsidRPr="006B1AED" w:rsidRDefault="00D153A1" w:rsidP="00B53E30">
      <w:pPr>
        <w:jc w:val="center"/>
        <w:rPr>
          <w:b/>
          <w:color w:val="000000" w:themeColor="text1"/>
          <w:sz w:val="24"/>
          <w:szCs w:val="24"/>
        </w:rPr>
      </w:pPr>
      <w:r w:rsidRPr="006B1AED">
        <w:rPr>
          <w:b/>
          <w:color w:val="000000" w:themeColor="text1"/>
          <w:sz w:val="24"/>
          <w:szCs w:val="24"/>
        </w:rPr>
        <w:lastRenderedPageBreak/>
        <w:t xml:space="preserve">EDITAL </w:t>
      </w:r>
    </w:p>
    <w:p w:rsidR="00D153A1" w:rsidRPr="006B1AED" w:rsidRDefault="00D153A1" w:rsidP="00B53E30">
      <w:pPr>
        <w:jc w:val="center"/>
        <w:rPr>
          <w:b/>
          <w:color w:val="000000" w:themeColor="text1"/>
          <w:sz w:val="24"/>
          <w:szCs w:val="24"/>
        </w:rPr>
      </w:pPr>
      <w:r w:rsidRPr="006B1AED">
        <w:rPr>
          <w:b/>
          <w:color w:val="000000" w:themeColor="text1"/>
          <w:sz w:val="24"/>
          <w:szCs w:val="24"/>
        </w:rPr>
        <w:t>P</w:t>
      </w:r>
      <w:r w:rsidR="0099717E" w:rsidRPr="006B1AED">
        <w:rPr>
          <w:b/>
          <w:color w:val="000000" w:themeColor="text1"/>
          <w:sz w:val="24"/>
          <w:szCs w:val="24"/>
        </w:rPr>
        <w:t xml:space="preserve">REGÃO PRESENCIAL Nº </w:t>
      </w:r>
      <w:r w:rsidR="009268F4">
        <w:rPr>
          <w:b/>
          <w:color w:val="000000" w:themeColor="text1"/>
          <w:sz w:val="24"/>
          <w:szCs w:val="24"/>
        </w:rPr>
        <w:t>045</w:t>
      </w:r>
      <w:r w:rsidR="004F51FE" w:rsidRPr="006B1AED">
        <w:rPr>
          <w:b/>
          <w:color w:val="000000" w:themeColor="text1"/>
          <w:sz w:val="24"/>
          <w:szCs w:val="24"/>
        </w:rPr>
        <w:t>/17</w:t>
      </w:r>
    </w:p>
    <w:p w:rsidR="00D153A1" w:rsidRPr="006B1AED" w:rsidRDefault="00D153A1" w:rsidP="00B53E30">
      <w:pPr>
        <w:jc w:val="center"/>
        <w:rPr>
          <w:color w:val="000000" w:themeColor="text1"/>
          <w:sz w:val="24"/>
          <w:szCs w:val="24"/>
        </w:rPr>
      </w:pPr>
      <w:r w:rsidRPr="006B1AED">
        <w:rPr>
          <w:color w:val="000000" w:themeColor="text1"/>
          <w:sz w:val="24"/>
          <w:szCs w:val="24"/>
        </w:rPr>
        <w:t xml:space="preserve"> </w:t>
      </w:r>
    </w:p>
    <w:p w:rsidR="00D153A1" w:rsidRPr="006B1AED" w:rsidRDefault="00D153A1" w:rsidP="00B53E30">
      <w:pPr>
        <w:pStyle w:val="Ttulo9"/>
        <w:rPr>
          <w:color w:val="000000" w:themeColor="text1"/>
          <w:szCs w:val="24"/>
        </w:rPr>
      </w:pPr>
      <w:r w:rsidRPr="006B1AED">
        <w:rPr>
          <w:color w:val="000000" w:themeColor="text1"/>
          <w:szCs w:val="24"/>
        </w:rPr>
        <w:t>ANEXO VIII</w:t>
      </w:r>
    </w:p>
    <w:p w:rsidR="00D153A1" w:rsidRPr="006B1AED" w:rsidRDefault="00D153A1" w:rsidP="00B53E30">
      <w:pPr>
        <w:jc w:val="center"/>
        <w:rPr>
          <w:color w:val="000000" w:themeColor="text1"/>
          <w:sz w:val="24"/>
          <w:szCs w:val="24"/>
        </w:rPr>
      </w:pPr>
    </w:p>
    <w:p w:rsidR="00D153A1" w:rsidRPr="006B1AED" w:rsidRDefault="00D153A1" w:rsidP="00B53E30">
      <w:pPr>
        <w:pStyle w:val="Ttulo9"/>
        <w:rPr>
          <w:color w:val="000000" w:themeColor="text1"/>
          <w:szCs w:val="24"/>
        </w:rPr>
      </w:pPr>
      <w:r w:rsidRPr="006B1AED">
        <w:rPr>
          <w:color w:val="000000" w:themeColor="text1"/>
          <w:szCs w:val="24"/>
        </w:rPr>
        <w:t>DECLARAÇÃO DE IDONEIDADE</w:t>
      </w:r>
    </w:p>
    <w:p w:rsidR="00D153A1" w:rsidRPr="006B1AED" w:rsidRDefault="00D153A1" w:rsidP="00B53E30">
      <w:pPr>
        <w:jc w:val="center"/>
        <w:rPr>
          <w:color w:val="000000" w:themeColor="text1"/>
          <w:sz w:val="24"/>
          <w:szCs w:val="24"/>
        </w:rPr>
      </w:pPr>
    </w:p>
    <w:p w:rsidR="00D153A1" w:rsidRPr="006B1AED" w:rsidRDefault="00D153A1" w:rsidP="00B53E30">
      <w:pPr>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Local      e       data</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________________________________________</w:t>
      </w:r>
    </w:p>
    <w:p w:rsidR="00D153A1" w:rsidRPr="006B1AED" w:rsidRDefault="00D153A1" w:rsidP="00B53E30">
      <w:pPr>
        <w:jc w:val="both"/>
        <w:rPr>
          <w:color w:val="000000" w:themeColor="text1"/>
          <w:sz w:val="24"/>
          <w:szCs w:val="24"/>
        </w:rPr>
      </w:pPr>
      <w:r w:rsidRPr="006B1AED">
        <w:rPr>
          <w:color w:val="000000" w:themeColor="text1"/>
          <w:sz w:val="24"/>
          <w:szCs w:val="24"/>
        </w:rPr>
        <w:t>Assinatura do representante legal</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carimbo CNPJ</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Observações: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r w:rsidRPr="006B1AED">
        <w:rPr>
          <w:color w:val="000000" w:themeColor="text1"/>
          <w:sz w:val="24"/>
          <w:szCs w:val="24"/>
        </w:rPr>
        <w:t xml:space="preserve">1 - Esta carta deverá ser confeccionada em papel timbrado da empresa. </w:t>
      </w:r>
    </w:p>
    <w:p w:rsidR="00D153A1" w:rsidRPr="006B1AED" w:rsidRDefault="00D153A1" w:rsidP="00B53E30">
      <w:pPr>
        <w:jc w:val="both"/>
        <w:rPr>
          <w:color w:val="000000" w:themeColor="text1"/>
          <w:sz w:val="24"/>
          <w:szCs w:val="24"/>
        </w:rPr>
      </w:pPr>
    </w:p>
    <w:p w:rsidR="00D153A1" w:rsidRPr="006B1AED" w:rsidRDefault="00D153A1" w:rsidP="00B53E30">
      <w:pPr>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pStyle w:val="Cabealho"/>
        <w:tabs>
          <w:tab w:val="clear" w:pos="4419"/>
          <w:tab w:val="clear" w:pos="8838"/>
        </w:tabs>
        <w:ind w:hanging="709"/>
        <w:jc w:val="both"/>
        <w:rPr>
          <w:color w:val="000000" w:themeColor="text1"/>
          <w:sz w:val="24"/>
          <w:szCs w:val="24"/>
        </w:rPr>
      </w:pPr>
    </w:p>
    <w:p w:rsidR="00D153A1" w:rsidRPr="006B1AED" w:rsidRDefault="00D153A1" w:rsidP="00B53E30">
      <w:pPr>
        <w:rPr>
          <w:color w:val="000000" w:themeColor="text1"/>
          <w:sz w:val="24"/>
          <w:szCs w:val="24"/>
        </w:rPr>
      </w:pPr>
    </w:p>
    <w:sectPr w:rsidR="00D153A1" w:rsidRPr="006B1AED"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0F1" w:rsidRDefault="00F000F1">
      <w:r>
        <w:separator/>
      </w:r>
    </w:p>
  </w:endnote>
  <w:endnote w:type="continuationSeparator" w:id="1">
    <w:p w:rsidR="00F000F1" w:rsidRDefault="00F000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4C438A" w:rsidRDefault="004C438A" w:rsidP="00EE34B0">
        <w:pPr>
          <w:pStyle w:val="Rodap"/>
          <w:jc w:val="right"/>
        </w:pPr>
        <w:r>
          <w:t>[</w:t>
        </w:r>
        <w:fldSimple w:instr=" PAGE   \* MERGEFORMAT ">
          <w:r w:rsidR="00A85CCC">
            <w:rPr>
              <w:noProof/>
            </w:rPr>
            <w:t>1</w:t>
          </w:r>
        </w:fldSimple>
        <w:r>
          <w:t>]</w:t>
        </w:r>
      </w:p>
    </w:sdtContent>
  </w:sdt>
  <w:p w:rsidR="004C438A" w:rsidRDefault="004C43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0F1" w:rsidRDefault="00F000F1">
      <w:r>
        <w:separator/>
      </w:r>
    </w:p>
  </w:footnote>
  <w:footnote w:type="continuationSeparator" w:id="1">
    <w:p w:rsidR="00F000F1" w:rsidRDefault="00F000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38A" w:rsidRDefault="004C438A">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0A0BA1">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4C438A" w:rsidRDefault="004C438A">
                <w:pPr>
                  <w:jc w:val="center"/>
                  <w:rPr>
                    <w:b/>
                    <w:sz w:val="22"/>
                  </w:rPr>
                </w:pPr>
                <w:r>
                  <w:rPr>
                    <w:b/>
                    <w:sz w:val="22"/>
                  </w:rPr>
                  <w:t xml:space="preserve"> </w:t>
                </w:r>
              </w:p>
              <w:p w:rsidR="004C438A" w:rsidRPr="005D3678" w:rsidRDefault="004C438A">
                <w:pPr>
                  <w:jc w:val="center"/>
                  <w:rPr>
                    <w:b/>
                    <w:sz w:val="22"/>
                  </w:rPr>
                </w:pPr>
                <w:r w:rsidRPr="005D3678">
                  <w:rPr>
                    <w:b/>
                    <w:sz w:val="22"/>
                  </w:rPr>
                  <w:t>GOVERNO DO ESTADO DO RIO DE JANEIRO</w:t>
                </w:r>
              </w:p>
              <w:p w:rsidR="004C438A" w:rsidRPr="005D3678" w:rsidRDefault="004C438A" w:rsidP="005D3678">
                <w:pPr>
                  <w:pStyle w:val="Ttulo4"/>
                  <w:jc w:val="left"/>
                  <w:rPr>
                    <w:sz w:val="24"/>
                  </w:rPr>
                </w:pPr>
                <w:r w:rsidRPr="005D3678">
                  <w:rPr>
                    <w:sz w:val="24"/>
                  </w:rPr>
                  <w:t xml:space="preserve">                     Prefeitura Municipal de Bom Jardim</w:t>
                </w:r>
              </w:p>
              <w:p w:rsidR="004C438A" w:rsidRPr="005D3678" w:rsidRDefault="004C438A"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4C438A" w:rsidRDefault="004C438A"/>
  <w:p w:rsidR="004C438A" w:rsidRDefault="004C438A">
    <w:pPr>
      <w:pStyle w:val="Cabealho"/>
    </w:pPr>
  </w:p>
  <w:p w:rsidR="004C438A" w:rsidRDefault="004C438A">
    <w:pPr>
      <w:pStyle w:val="Cabealho"/>
    </w:pPr>
  </w:p>
  <w:p w:rsidR="004C438A" w:rsidRDefault="004C438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AB4444D"/>
    <w:multiLevelType w:val="hybridMultilevel"/>
    <w:tmpl w:val="095416D6"/>
    <w:lvl w:ilvl="0" w:tplc="CEB453C4">
      <w:start w:val="1"/>
      <w:numFmt w:val="decimal"/>
      <w:lvlText w:val="12.%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05D60CC"/>
    <w:multiLevelType w:val="hybridMultilevel"/>
    <w:tmpl w:val="583E9D24"/>
    <w:lvl w:ilvl="0" w:tplc="68D6688E">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2020D2F"/>
    <w:multiLevelType w:val="multilevel"/>
    <w:tmpl w:val="DF3EEFFA"/>
    <w:lvl w:ilvl="0">
      <w:start w:val="23"/>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18842C9B"/>
    <w:multiLevelType w:val="hybridMultilevel"/>
    <w:tmpl w:val="A97806CE"/>
    <w:lvl w:ilvl="0" w:tplc="A6127DAC">
      <w:start w:val="1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2E3D3A"/>
    <w:multiLevelType w:val="hybridMultilevel"/>
    <w:tmpl w:val="482664AC"/>
    <w:lvl w:ilvl="0" w:tplc="0344AE10">
      <w:start w:val="2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FC753FD"/>
    <w:multiLevelType w:val="hybridMultilevel"/>
    <w:tmpl w:val="23B2B49C"/>
    <w:lvl w:ilvl="0" w:tplc="0D0A98AA">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0E765A8"/>
    <w:multiLevelType w:val="hybridMultilevel"/>
    <w:tmpl w:val="EB361E44"/>
    <w:lvl w:ilvl="0" w:tplc="248C83F6">
      <w:start w:val="1"/>
      <w:numFmt w:val="lowerLetter"/>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28B6293"/>
    <w:multiLevelType w:val="multilevel"/>
    <w:tmpl w:val="78BA0F0C"/>
    <w:lvl w:ilvl="0">
      <w:start w:val="2"/>
      <w:numFmt w:val="lowerLetter"/>
      <w:lvlText w:val="%1."/>
      <w:lvlJc w:val="left"/>
      <w:pPr>
        <w:tabs>
          <w:tab w:val="num" w:pos="360"/>
        </w:tabs>
        <w:ind w:left="360" w:hanging="360"/>
      </w:pPr>
      <w:rPr>
        <w:rFonts w:cs="Times New Roman"/>
      </w:rPr>
    </w:lvl>
    <w:lvl w:ilvl="1">
      <w:start w:val="1"/>
      <w:numFmt w:val="lowerLetter"/>
      <w:lvlText w:val="%2)"/>
      <w:lvlJc w:val="left"/>
      <w:pPr>
        <w:ind w:left="1080" w:hanging="360"/>
      </w:pPr>
      <w:rPr>
        <w:rFonts w:cs="Times New Roman" w:hint="default"/>
      </w:rPr>
    </w:lvl>
    <w:lvl w:ilvl="2">
      <w:start w:val="26"/>
      <w:numFmt w:val="bullet"/>
      <w:lvlText w:val=""/>
      <w:lvlJc w:val="left"/>
      <w:pPr>
        <w:ind w:left="1800" w:hanging="360"/>
      </w:pPr>
      <w:rPr>
        <w:rFonts w:ascii="Symbol" w:eastAsia="Times New Roman" w:hAnsi="Symbol" w:hint="default"/>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5">
    <w:nsid w:val="23E83F24"/>
    <w:multiLevelType w:val="multilevel"/>
    <w:tmpl w:val="35A20B62"/>
    <w:lvl w:ilvl="0">
      <w:start w:val="1"/>
      <w:numFmt w:val="lowerLetter"/>
      <w:lvlText w:val="%1)"/>
      <w:lvlJc w:val="left"/>
      <w:pPr>
        <w:ind w:left="1080" w:hanging="360"/>
      </w:pPr>
      <w:rPr>
        <w:b w:val="0"/>
        <w:bCs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DE0387A"/>
    <w:multiLevelType w:val="multilevel"/>
    <w:tmpl w:val="A468A70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rFonts w:hint="default"/>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nsid w:val="36A3455D"/>
    <w:multiLevelType w:val="multilevel"/>
    <w:tmpl w:val="8E165CC4"/>
    <w:lvl w:ilvl="0">
      <w:start w:val="3"/>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18">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0">
    <w:nsid w:val="3EF618DD"/>
    <w:multiLevelType w:val="hybridMultilevel"/>
    <w:tmpl w:val="18DC3514"/>
    <w:lvl w:ilvl="0" w:tplc="04160019">
      <w:start w:val="1"/>
      <w:numFmt w:val="lowerLetter"/>
      <w:lvlText w:val="%1."/>
      <w:lvlJc w:val="left"/>
      <w:pPr>
        <w:ind w:left="36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1">
    <w:nsid w:val="41325860"/>
    <w:multiLevelType w:val="hybridMultilevel"/>
    <w:tmpl w:val="BCBAC490"/>
    <w:lvl w:ilvl="0" w:tplc="A982857E">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B7F08F0"/>
    <w:multiLevelType w:val="multilevel"/>
    <w:tmpl w:val="489013BC"/>
    <w:lvl w:ilvl="0">
      <w:start w:val="1"/>
      <w:numFmt w:val="decimal"/>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4BE54CDD"/>
    <w:multiLevelType w:val="hybridMultilevel"/>
    <w:tmpl w:val="0DDAA31E"/>
    <w:lvl w:ilvl="0" w:tplc="0D28310A">
      <w:start w:val="1"/>
      <w:numFmt w:val="decimal"/>
      <w:lvlText w:val="2.4.%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5D653546"/>
    <w:multiLevelType w:val="hybridMultilevel"/>
    <w:tmpl w:val="DF48543A"/>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1CD4DAD"/>
    <w:multiLevelType w:val="hybridMultilevel"/>
    <w:tmpl w:val="E84A19E6"/>
    <w:lvl w:ilvl="0" w:tplc="B068F2D8">
      <w:start w:val="1"/>
      <w:numFmt w:val="decimal"/>
      <w:lvlText w:val="12.6.%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2325A7"/>
    <w:multiLevelType w:val="hybridMultilevel"/>
    <w:tmpl w:val="7A7E9140"/>
    <w:lvl w:ilvl="0" w:tplc="04160019">
      <w:start w:val="1"/>
      <w:numFmt w:val="lowerLetter"/>
      <w:lvlText w:val="%1."/>
      <w:lvlJc w:val="left"/>
      <w:pPr>
        <w:ind w:left="720" w:hanging="360"/>
      </w:pPr>
      <w:rPr>
        <w:rFonts w:cs="Times New Roman"/>
      </w:rPr>
    </w:lvl>
    <w:lvl w:ilvl="1" w:tplc="04160019">
      <w:start w:val="1"/>
      <w:numFmt w:val="lowerLetter"/>
      <w:lvlText w:val="%2."/>
      <w:lvlJc w:val="left"/>
      <w:pPr>
        <w:ind w:left="36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28">
    <w:nsid w:val="6CC16733"/>
    <w:multiLevelType w:val="multilevel"/>
    <w:tmpl w:val="B80EA08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Letter"/>
      <w:lvlText w:val="%3."/>
      <w:lvlJc w:val="left"/>
      <w:pPr>
        <w:tabs>
          <w:tab w:val="num" w:pos="1800"/>
        </w:tabs>
        <w:ind w:left="1800" w:hanging="360"/>
      </w:pPr>
      <w:rPr>
        <w:rFonts w:cs="Times New Roman"/>
      </w:rPr>
    </w:lvl>
    <w:lvl w:ilvl="3">
      <w:start w:val="1"/>
      <w:numFmt w:val="lowerLetter"/>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Letter"/>
      <w:lvlText w:val="%6."/>
      <w:lvlJc w:val="left"/>
      <w:pPr>
        <w:tabs>
          <w:tab w:val="num" w:pos="3960"/>
        </w:tabs>
        <w:ind w:left="3960" w:hanging="360"/>
      </w:pPr>
      <w:rPr>
        <w:rFonts w:cs="Times New Roman"/>
      </w:rPr>
    </w:lvl>
    <w:lvl w:ilvl="6">
      <w:start w:val="1"/>
      <w:numFmt w:val="lowerLetter"/>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Letter"/>
      <w:lvlText w:val="%9."/>
      <w:lvlJc w:val="left"/>
      <w:pPr>
        <w:tabs>
          <w:tab w:val="num" w:pos="6120"/>
        </w:tabs>
        <w:ind w:left="6120" w:hanging="360"/>
      </w:pPr>
      <w:rPr>
        <w:rFonts w:cs="Times New Roman"/>
      </w:rPr>
    </w:lvl>
  </w:abstractNum>
  <w:abstractNum w:abstractNumId="29">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num w:numId="1">
    <w:abstractNumId w:val="29"/>
  </w:num>
  <w:num w:numId="2">
    <w:abstractNumId w:val="7"/>
  </w:num>
  <w:num w:numId="3">
    <w:abstractNumId w:val="24"/>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0"/>
  </w:num>
  <w:num w:numId="8">
    <w:abstractNumId w:val="1"/>
  </w:num>
  <w:num w:numId="9">
    <w:abstractNumId w:val="2"/>
  </w:num>
  <w:num w:numId="10">
    <w:abstractNumId w:val="3"/>
  </w:num>
  <w:num w:numId="11">
    <w:abstractNumId w:val="4"/>
  </w:num>
  <w:num w:numId="12">
    <w:abstractNumId w:val="13"/>
  </w:num>
  <w:num w:numId="13">
    <w:abstractNumId w:val="6"/>
  </w:num>
  <w:num w:numId="14">
    <w:abstractNumId w:val="26"/>
  </w:num>
  <w:num w:numId="15">
    <w:abstractNumId w:val="15"/>
  </w:num>
  <w:num w:numId="16">
    <w:abstractNumId w:val="5"/>
  </w:num>
  <w:num w:numId="17">
    <w:abstractNumId w:val="28"/>
  </w:num>
  <w:num w:numId="18">
    <w:abstractNumId w:val="14"/>
  </w:num>
  <w:num w:numId="19">
    <w:abstractNumId w:val="17"/>
  </w:num>
  <w:num w:numId="20">
    <w:abstractNumId w:val="20"/>
  </w:num>
  <w:num w:numId="21">
    <w:abstractNumId w:val="27"/>
  </w:num>
  <w:num w:numId="22">
    <w:abstractNumId w:val="9"/>
  </w:num>
  <w:num w:numId="23">
    <w:abstractNumId w:val="25"/>
  </w:num>
  <w:num w:numId="24">
    <w:abstractNumId w:val="8"/>
  </w:num>
  <w:num w:numId="25">
    <w:abstractNumId w:val="10"/>
  </w:num>
  <w:num w:numId="26">
    <w:abstractNumId w:val="12"/>
  </w:num>
  <w:num w:numId="27">
    <w:abstractNumId w:val="22"/>
  </w:num>
  <w:num w:numId="28">
    <w:abstractNumId w:val="21"/>
  </w:num>
  <w:num w:numId="29">
    <w:abstractNumId w:val="11"/>
  </w:num>
  <w:num w:numId="30">
    <w:abstractNumId w:val="1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638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0BA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2420"/>
    <w:rsid w:val="000D4461"/>
    <w:rsid w:val="000D4EF3"/>
    <w:rsid w:val="000D618B"/>
    <w:rsid w:val="000D76CA"/>
    <w:rsid w:val="000E1982"/>
    <w:rsid w:val="000E236E"/>
    <w:rsid w:val="000E369C"/>
    <w:rsid w:val="000E5471"/>
    <w:rsid w:val="000E6294"/>
    <w:rsid w:val="000E7C61"/>
    <w:rsid w:val="000F0BCE"/>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255"/>
    <w:rsid w:val="001D27F9"/>
    <w:rsid w:val="001D3083"/>
    <w:rsid w:val="001D7415"/>
    <w:rsid w:val="001E0252"/>
    <w:rsid w:val="001E0DA9"/>
    <w:rsid w:val="001E2433"/>
    <w:rsid w:val="001E4F10"/>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4F25"/>
    <w:rsid w:val="002D51C0"/>
    <w:rsid w:val="002E0485"/>
    <w:rsid w:val="002E07E0"/>
    <w:rsid w:val="002E0F41"/>
    <w:rsid w:val="002E47E7"/>
    <w:rsid w:val="002F0614"/>
    <w:rsid w:val="002F16E0"/>
    <w:rsid w:val="002F54AF"/>
    <w:rsid w:val="002F661E"/>
    <w:rsid w:val="00301F66"/>
    <w:rsid w:val="003021FD"/>
    <w:rsid w:val="003032FE"/>
    <w:rsid w:val="0030685C"/>
    <w:rsid w:val="00310613"/>
    <w:rsid w:val="00311467"/>
    <w:rsid w:val="003129AC"/>
    <w:rsid w:val="00313D3D"/>
    <w:rsid w:val="00325EEA"/>
    <w:rsid w:val="00330794"/>
    <w:rsid w:val="00332A2E"/>
    <w:rsid w:val="00335FAF"/>
    <w:rsid w:val="00337CE0"/>
    <w:rsid w:val="00342DDE"/>
    <w:rsid w:val="00343BDE"/>
    <w:rsid w:val="0034415D"/>
    <w:rsid w:val="003443F9"/>
    <w:rsid w:val="003462F3"/>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1607"/>
    <w:rsid w:val="0038598E"/>
    <w:rsid w:val="003A0D47"/>
    <w:rsid w:val="003A4EE2"/>
    <w:rsid w:val="003A597F"/>
    <w:rsid w:val="003A63EE"/>
    <w:rsid w:val="003A72C6"/>
    <w:rsid w:val="003A79AC"/>
    <w:rsid w:val="003B7E63"/>
    <w:rsid w:val="003B7F47"/>
    <w:rsid w:val="003C43D4"/>
    <w:rsid w:val="003C46CE"/>
    <w:rsid w:val="003C5D84"/>
    <w:rsid w:val="003D0F98"/>
    <w:rsid w:val="003D2C45"/>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59E0"/>
    <w:rsid w:val="004362D0"/>
    <w:rsid w:val="00436388"/>
    <w:rsid w:val="00440ED1"/>
    <w:rsid w:val="0044392B"/>
    <w:rsid w:val="00444C0A"/>
    <w:rsid w:val="00445566"/>
    <w:rsid w:val="00445C15"/>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1E33"/>
    <w:rsid w:val="0068367C"/>
    <w:rsid w:val="00690550"/>
    <w:rsid w:val="00693080"/>
    <w:rsid w:val="0069475C"/>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236AA"/>
    <w:rsid w:val="00724F26"/>
    <w:rsid w:val="0072625C"/>
    <w:rsid w:val="00727C48"/>
    <w:rsid w:val="007339E5"/>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F08F2"/>
    <w:rsid w:val="007F3D7D"/>
    <w:rsid w:val="008029F8"/>
    <w:rsid w:val="008071D9"/>
    <w:rsid w:val="00807EA9"/>
    <w:rsid w:val="00811273"/>
    <w:rsid w:val="00814B88"/>
    <w:rsid w:val="00815EF9"/>
    <w:rsid w:val="008165A8"/>
    <w:rsid w:val="00821DF8"/>
    <w:rsid w:val="00823F41"/>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152C"/>
    <w:rsid w:val="008736F1"/>
    <w:rsid w:val="00874E65"/>
    <w:rsid w:val="008774A0"/>
    <w:rsid w:val="00882BB3"/>
    <w:rsid w:val="008905CC"/>
    <w:rsid w:val="0089618C"/>
    <w:rsid w:val="008973A0"/>
    <w:rsid w:val="008A0C3B"/>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7D4"/>
    <w:rsid w:val="00921DBC"/>
    <w:rsid w:val="009220BA"/>
    <w:rsid w:val="0092270B"/>
    <w:rsid w:val="00922880"/>
    <w:rsid w:val="0092443E"/>
    <w:rsid w:val="00925A77"/>
    <w:rsid w:val="00925E12"/>
    <w:rsid w:val="009268F4"/>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6B9B"/>
    <w:rsid w:val="009B31B8"/>
    <w:rsid w:val="009B39F6"/>
    <w:rsid w:val="009C2D8D"/>
    <w:rsid w:val="009C371E"/>
    <w:rsid w:val="009C5C69"/>
    <w:rsid w:val="009D0531"/>
    <w:rsid w:val="009D4AFE"/>
    <w:rsid w:val="009D52F6"/>
    <w:rsid w:val="009E0292"/>
    <w:rsid w:val="009F0704"/>
    <w:rsid w:val="009F4262"/>
    <w:rsid w:val="009F5966"/>
    <w:rsid w:val="009F73B6"/>
    <w:rsid w:val="009F76F2"/>
    <w:rsid w:val="00A0371F"/>
    <w:rsid w:val="00A058B8"/>
    <w:rsid w:val="00A06C8A"/>
    <w:rsid w:val="00A074AE"/>
    <w:rsid w:val="00A07A61"/>
    <w:rsid w:val="00A100A4"/>
    <w:rsid w:val="00A10EA2"/>
    <w:rsid w:val="00A11721"/>
    <w:rsid w:val="00A11754"/>
    <w:rsid w:val="00A12F89"/>
    <w:rsid w:val="00A1536A"/>
    <w:rsid w:val="00A2043C"/>
    <w:rsid w:val="00A20FBC"/>
    <w:rsid w:val="00A21C4B"/>
    <w:rsid w:val="00A24EE8"/>
    <w:rsid w:val="00A27775"/>
    <w:rsid w:val="00A27801"/>
    <w:rsid w:val="00A30D99"/>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455"/>
    <w:rsid w:val="00A75937"/>
    <w:rsid w:val="00A760CF"/>
    <w:rsid w:val="00A774A5"/>
    <w:rsid w:val="00A8462A"/>
    <w:rsid w:val="00A85CCC"/>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20EB"/>
    <w:rsid w:val="00CF6C30"/>
    <w:rsid w:val="00CF7288"/>
    <w:rsid w:val="00CF758F"/>
    <w:rsid w:val="00CF7D8C"/>
    <w:rsid w:val="00D02B40"/>
    <w:rsid w:val="00D06138"/>
    <w:rsid w:val="00D066F9"/>
    <w:rsid w:val="00D10642"/>
    <w:rsid w:val="00D11314"/>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21C3"/>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562"/>
    <w:rsid w:val="00DD762B"/>
    <w:rsid w:val="00DE3C35"/>
    <w:rsid w:val="00DE62B7"/>
    <w:rsid w:val="00DF07F1"/>
    <w:rsid w:val="00DF2765"/>
    <w:rsid w:val="00DF4330"/>
    <w:rsid w:val="00DF767A"/>
    <w:rsid w:val="00E0258A"/>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00F1"/>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st.jus.b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tst.jus.br/" TargetMode="External"/><Relationship Id="rId4" Type="http://schemas.openxmlformats.org/officeDocument/2006/relationships/webSettings" Target="webSettings.xml"/><Relationship Id="rId9" Type="http://schemas.openxmlformats.org/officeDocument/2006/relationships/hyperlink" Target="http://www.brinox.com.br/lixeira_inox_com_pedal_e_balde_12_litros__3040203/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Prefeito</Template>
  <TotalTime>7</TotalTime>
  <Pages>48</Pages>
  <Words>13283</Words>
  <Characters>71732</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84846</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7</cp:revision>
  <cp:lastPrinted>2017-05-08T18:23:00Z</cp:lastPrinted>
  <dcterms:created xsi:type="dcterms:W3CDTF">2017-05-22T16:31:00Z</dcterms:created>
  <dcterms:modified xsi:type="dcterms:W3CDTF">2017-05-22T17:38:00Z</dcterms:modified>
</cp:coreProperties>
</file>